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8B" w:rsidRPr="00420F7E" w:rsidRDefault="00ED178B" w:rsidP="00ED178B">
      <w:pPr>
        <w:jc w:val="center"/>
        <w:rPr>
          <w:b/>
          <w:sz w:val="28"/>
          <w:szCs w:val="28"/>
        </w:rPr>
      </w:pPr>
      <w:r w:rsidRPr="00420F7E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D178B" w:rsidRDefault="00ED178B" w:rsidP="00ED178B">
      <w:pPr>
        <w:jc w:val="center"/>
        <w:rPr>
          <w:b/>
          <w:sz w:val="28"/>
          <w:szCs w:val="28"/>
        </w:rPr>
      </w:pPr>
      <w:r w:rsidRPr="00420F7E">
        <w:rPr>
          <w:b/>
          <w:sz w:val="28"/>
          <w:szCs w:val="28"/>
        </w:rPr>
        <w:t>«Средняя общеобразовательная школа №2 с. Чикола»</w:t>
      </w:r>
    </w:p>
    <w:p w:rsidR="00ED178B" w:rsidRPr="00420F7E" w:rsidRDefault="00ED178B" w:rsidP="00ED178B">
      <w:pPr>
        <w:jc w:val="center"/>
        <w:rPr>
          <w:b/>
          <w:sz w:val="28"/>
          <w:szCs w:val="28"/>
        </w:rPr>
      </w:pPr>
      <w:r w:rsidRPr="00420F7E">
        <w:rPr>
          <w:b/>
          <w:sz w:val="28"/>
          <w:szCs w:val="28"/>
        </w:rPr>
        <w:t>Ирафского района Республики Северная Осетия - Алания</w:t>
      </w:r>
    </w:p>
    <w:tbl>
      <w:tblPr>
        <w:tblpPr w:leftFromText="180" w:rightFromText="180" w:vertAnchor="page" w:horzAnchor="margin" w:tblpXSpec="center" w:tblpY="2582"/>
        <w:tblW w:w="9994" w:type="dxa"/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357"/>
      </w:tblGrid>
      <w:tr w:rsidR="00ED178B" w:rsidRPr="00420F7E" w:rsidTr="00AA4B6B">
        <w:trPr>
          <w:trHeight w:val="2156"/>
        </w:trPr>
        <w:tc>
          <w:tcPr>
            <w:tcW w:w="4928" w:type="dxa"/>
            <w:hideMark/>
          </w:tcPr>
          <w:p w:rsidR="00ED178B" w:rsidRPr="00420F7E" w:rsidRDefault="00ED178B" w:rsidP="00AA4B6B">
            <w:pPr>
              <w:jc w:val="both"/>
              <w:rPr>
                <w:b/>
                <w:sz w:val="28"/>
                <w:szCs w:val="28"/>
              </w:rPr>
            </w:pPr>
            <w:r w:rsidRPr="00420F7E">
              <w:rPr>
                <w:b/>
                <w:sz w:val="28"/>
                <w:szCs w:val="28"/>
              </w:rPr>
              <w:t>«Согласовано»</w:t>
            </w:r>
          </w:p>
          <w:p w:rsidR="00ED178B" w:rsidRPr="00420F7E" w:rsidRDefault="00ED178B" w:rsidP="00AA4B6B">
            <w:pPr>
              <w:jc w:val="both"/>
              <w:rPr>
                <w:sz w:val="28"/>
                <w:szCs w:val="28"/>
              </w:rPr>
            </w:pPr>
            <w:r w:rsidRPr="00420F7E">
              <w:rPr>
                <w:sz w:val="28"/>
                <w:szCs w:val="28"/>
              </w:rPr>
              <w:t>Зам.директора по УВР</w:t>
            </w:r>
          </w:p>
          <w:p w:rsidR="00ED178B" w:rsidRPr="00420F7E" w:rsidRDefault="00ED178B" w:rsidP="00AA4B6B">
            <w:pPr>
              <w:jc w:val="both"/>
            </w:pPr>
            <w:r w:rsidRPr="00420F7E">
              <w:t>МБОУ СОШ №2 им. С.Газдарова с. Чикола»</w:t>
            </w:r>
          </w:p>
          <w:p w:rsidR="00ED178B" w:rsidRPr="00420F7E" w:rsidRDefault="00ED178B" w:rsidP="00AA4B6B">
            <w:pPr>
              <w:rPr>
                <w:sz w:val="28"/>
                <w:szCs w:val="28"/>
              </w:rPr>
            </w:pPr>
            <w:r w:rsidRPr="00420F7E">
              <w:t>Л.Н.Хубаева __________________________</w:t>
            </w:r>
          </w:p>
        </w:tc>
        <w:tc>
          <w:tcPr>
            <w:tcW w:w="709" w:type="dxa"/>
          </w:tcPr>
          <w:p w:rsidR="00ED178B" w:rsidRPr="00420F7E" w:rsidRDefault="00ED178B" w:rsidP="00AA4B6B">
            <w:pPr>
              <w:jc w:val="both"/>
            </w:pPr>
          </w:p>
        </w:tc>
        <w:tc>
          <w:tcPr>
            <w:tcW w:w="4357" w:type="dxa"/>
            <w:hideMark/>
          </w:tcPr>
          <w:p w:rsidR="00ED178B" w:rsidRPr="00420F7E" w:rsidRDefault="00ED178B" w:rsidP="00AA4B6B">
            <w:pPr>
              <w:adjustRightInd w:val="0"/>
              <w:jc w:val="both"/>
              <w:rPr>
                <w:b/>
              </w:rPr>
            </w:pPr>
            <w:r w:rsidRPr="00420F7E">
              <w:rPr>
                <w:b/>
              </w:rPr>
              <w:t xml:space="preserve"> «Утверждаю»</w:t>
            </w:r>
          </w:p>
          <w:p w:rsidR="00ED178B" w:rsidRPr="00420F7E" w:rsidRDefault="00ED178B" w:rsidP="00AA4B6B">
            <w:pPr>
              <w:adjustRightInd w:val="0"/>
              <w:jc w:val="both"/>
            </w:pPr>
            <w:r w:rsidRPr="00420F7E">
              <w:t xml:space="preserve"> Директор   МБОУ СОШ №2 с. Чикола»</w:t>
            </w:r>
          </w:p>
          <w:p w:rsidR="00ED178B" w:rsidRPr="00420F7E" w:rsidRDefault="00ED178B" w:rsidP="00AA4B6B">
            <w:pPr>
              <w:adjustRightInd w:val="0"/>
            </w:pPr>
            <w:r w:rsidRPr="00420F7E">
              <w:rPr>
                <w:sz w:val="28"/>
                <w:szCs w:val="28"/>
              </w:rPr>
              <w:t>З.В. Дедегкаева ____________</w:t>
            </w:r>
            <w:r w:rsidRPr="00420F7E">
              <w:t xml:space="preserve"> </w:t>
            </w:r>
            <w:r>
              <w:t xml:space="preserve"> Приказ №__77____ от «_10__»______09______2025 г.</w:t>
            </w:r>
          </w:p>
        </w:tc>
      </w:tr>
    </w:tbl>
    <w:p w:rsidR="001A34C4" w:rsidRPr="00AE02BE" w:rsidRDefault="001A34C4" w:rsidP="001A34C4">
      <w:pPr>
        <w:jc w:val="both"/>
      </w:pPr>
    </w:p>
    <w:p w:rsidR="001A34C4" w:rsidRPr="00AE02BE" w:rsidRDefault="001A34C4" w:rsidP="001A34C4">
      <w:pPr>
        <w:jc w:val="both"/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F68F1" w:rsidRPr="00717ABA" w:rsidRDefault="001F68F1" w:rsidP="001F68F1">
      <w:pPr>
        <w:jc w:val="center"/>
        <w:rPr>
          <w:b/>
        </w:rPr>
      </w:pPr>
      <w:r w:rsidRPr="00717ABA">
        <w:rPr>
          <w:b/>
        </w:rPr>
        <w:t>РАБОЧАЯ ПРОГРАММА ПЕДАГОГА</w:t>
      </w:r>
    </w:p>
    <w:p w:rsidR="001A34C4" w:rsidRPr="00AE02BE" w:rsidRDefault="001A34C4" w:rsidP="001A34C4">
      <w:pPr>
        <w:jc w:val="center"/>
      </w:pPr>
      <w:r w:rsidRPr="001A34C4">
        <w:t>учителя математики</w:t>
      </w:r>
      <w:r w:rsidRPr="00AE02BE">
        <w:rPr>
          <w:u w:val="single"/>
        </w:rPr>
        <w:t xml:space="preserve"> </w:t>
      </w:r>
      <w:r w:rsidR="001F68F1">
        <w:rPr>
          <w:u w:val="single"/>
        </w:rPr>
        <w:t xml:space="preserve"> Дамбегова Хасана Аскеровича</w:t>
      </w: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F68F1" w:rsidRPr="00AE02BE" w:rsidRDefault="001F68F1" w:rsidP="001F68F1">
      <w:pPr>
        <w:jc w:val="center"/>
        <w:rPr>
          <w:u w:val="single"/>
        </w:rPr>
      </w:pPr>
      <w:r w:rsidRPr="00AE02BE">
        <w:t xml:space="preserve">по </w:t>
      </w:r>
      <w:r>
        <w:rPr>
          <w:u w:val="single"/>
        </w:rPr>
        <w:t>геометрии 11</w:t>
      </w:r>
      <w:r w:rsidRPr="00AE02BE">
        <w:rPr>
          <w:u w:val="single"/>
        </w:rPr>
        <w:t xml:space="preserve"> класс</w:t>
      </w:r>
      <w:r>
        <w:rPr>
          <w:u w:val="single"/>
        </w:rPr>
        <w:t>а</w:t>
      </w: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F68F1" w:rsidRDefault="001F68F1" w:rsidP="001A34C4">
      <w:pPr>
        <w:jc w:val="both"/>
        <w:rPr>
          <w:sz w:val="19"/>
          <w:szCs w:val="19"/>
        </w:rPr>
      </w:pPr>
    </w:p>
    <w:p w:rsidR="001F68F1" w:rsidRDefault="001F68F1" w:rsidP="001A34C4">
      <w:pPr>
        <w:jc w:val="both"/>
        <w:rPr>
          <w:sz w:val="19"/>
          <w:szCs w:val="19"/>
        </w:rPr>
      </w:pPr>
    </w:p>
    <w:p w:rsidR="001F68F1" w:rsidRDefault="001F68F1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86E8C" w:rsidRDefault="00186E8C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>202</w:t>
      </w:r>
      <w:r w:rsidR="00ED178B">
        <w:rPr>
          <w:b/>
        </w:rPr>
        <w:t>5</w:t>
      </w:r>
      <w:r w:rsidRPr="00AE02BE">
        <w:rPr>
          <w:b/>
        </w:rPr>
        <w:t>-202</w:t>
      </w:r>
      <w:r w:rsidR="00ED178B">
        <w:rPr>
          <w:b/>
        </w:rPr>
        <w:t>6</w:t>
      </w:r>
      <w:r w:rsidRPr="00AE02BE">
        <w:rPr>
          <w:b/>
        </w:rPr>
        <w:t xml:space="preserve"> учебный год</w:t>
      </w:r>
    </w:p>
    <w:p w:rsidR="001A34C4" w:rsidRDefault="001A34C4" w:rsidP="001A34C4"/>
    <w:p w:rsidR="001A34C4" w:rsidRDefault="001A34C4" w:rsidP="001A34C4"/>
    <w:p w:rsidR="001A34C4" w:rsidRDefault="001A34C4" w:rsidP="001A34C4"/>
    <w:p w:rsidR="002F313A" w:rsidRPr="003C240D" w:rsidRDefault="002F313A" w:rsidP="002F313A">
      <w:pPr>
        <w:numPr>
          <w:ilvl w:val="0"/>
          <w:numId w:val="1"/>
        </w:numPr>
        <w:jc w:val="center"/>
        <w:rPr>
          <w:b/>
        </w:rPr>
      </w:pPr>
      <w:r w:rsidRPr="003C240D">
        <w:rPr>
          <w:b/>
        </w:rPr>
        <w:t>ПОЯСНИТЕЛЬНАЯ ЗАПИСКА</w:t>
      </w:r>
    </w:p>
    <w:p w:rsidR="002F313A" w:rsidRPr="002B1270" w:rsidRDefault="002F313A" w:rsidP="002F313A">
      <w:pPr>
        <w:ind w:left="-360"/>
        <w:rPr>
          <w:b/>
          <w:sz w:val="16"/>
          <w:szCs w:val="16"/>
        </w:rPr>
      </w:pPr>
    </w:p>
    <w:p w:rsidR="00B9646D" w:rsidRPr="008147F9" w:rsidRDefault="002F313A" w:rsidP="00B9646D">
      <w:pPr>
        <w:pStyle w:val="ae"/>
        <w:ind w:firstLine="227"/>
        <w:jc w:val="both"/>
        <w:rPr>
          <w:rFonts w:eastAsia="Times New Roman" w:cs="Times New Roman"/>
          <w:color w:val="000000"/>
          <w:kern w:val="0"/>
        </w:rPr>
      </w:pPr>
      <w:r w:rsidRPr="008147F9">
        <w:rPr>
          <w:rFonts w:cs="Times New Roman"/>
        </w:rPr>
        <w:t xml:space="preserve">     Программа ориентирована на усвоение обязательного минимума, соответствующего стандартам Министерства образования Российской Федерации</w:t>
      </w:r>
      <w:r w:rsidR="00B9646D" w:rsidRPr="008147F9">
        <w:rPr>
          <w:rFonts w:cs="Times New Roman"/>
        </w:rPr>
        <w:t xml:space="preserve">, </w:t>
      </w:r>
      <w:r w:rsidR="00B9646D" w:rsidRPr="008147F9">
        <w:rPr>
          <w:rFonts w:eastAsia="Times New Roman" w:cs="Times New Roman"/>
          <w:color w:val="000000"/>
          <w:kern w:val="0"/>
        </w:rPr>
        <w:t>разработана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</w:t>
      </w:r>
      <w:r w:rsidRPr="008147F9">
        <w:rPr>
          <w:color w:val="000000"/>
          <w:lang w:eastAsia="ru-RU"/>
        </w:rPr>
        <w:lastRenderedPageBreak/>
        <w:t>образом, математическое образование вносит свой вклад в формирование общей культуры человека.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9646D" w:rsidRPr="008147F9" w:rsidRDefault="00B9646D" w:rsidP="00B9646D">
      <w:pPr>
        <w:suppressAutoHyphens w:val="0"/>
        <w:spacing w:before="240" w:after="120" w:line="240" w:lineRule="atLeast"/>
        <w:outlineLvl w:val="1"/>
        <w:rPr>
          <w:b/>
          <w:bCs/>
          <w:caps/>
          <w:color w:val="000000"/>
          <w:lang w:eastAsia="ru-RU"/>
        </w:rPr>
      </w:pPr>
      <w:r w:rsidRPr="008147F9">
        <w:rPr>
          <w:b/>
          <w:bCs/>
          <w:caps/>
          <w:color w:val="000000"/>
          <w:lang w:eastAsia="ru-RU"/>
        </w:rPr>
        <w:t>ЦЕЛИ ИЗУЧЕНИЯ УЧЕБНОГО КУРСА "ГЕОМЕТРИЯ"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</w:t>
      </w:r>
      <w:r w:rsidRPr="008147F9">
        <w:rPr>
          <w:b/>
          <w:color w:val="000000"/>
          <w:lang w:eastAsia="ru-RU"/>
        </w:rPr>
        <w:t>Этой цели</w:t>
      </w:r>
      <w:r w:rsidRPr="008147F9">
        <w:rPr>
          <w:color w:val="000000"/>
          <w:lang w:eastAsia="ru-RU"/>
        </w:rPr>
        <w:t xml:space="preserve">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</w:t>
      </w:r>
      <w:r w:rsidRPr="008147F9">
        <w:rPr>
          <w:b/>
          <w:color w:val="000000"/>
          <w:lang w:eastAsia="ru-RU"/>
        </w:rPr>
        <w:t>Второй целью</w:t>
      </w:r>
      <w:r w:rsidRPr="008147F9">
        <w:rPr>
          <w:color w:val="000000"/>
          <w:lang w:eastAsia="ru-RU"/>
        </w:rPr>
        <w:t xml:space="preserve">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«Метод координат в пространстве», «Цилиндр, конус, шар», «Объемы тел».</w:t>
      </w:r>
    </w:p>
    <w:p w:rsidR="002F313A" w:rsidRPr="008147F9" w:rsidRDefault="002F313A" w:rsidP="008147F9">
      <w:pPr>
        <w:ind w:firstLine="567"/>
        <w:jc w:val="both"/>
      </w:pPr>
      <w:r w:rsidRPr="008147F9">
        <w:rPr>
          <w:b/>
        </w:rPr>
        <w:t>Цель программы</w:t>
      </w:r>
      <w:r w:rsidRPr="008147F9">
        <w:t xml:space="preserve"> сохранение единого образовательного пространства, предоставление широких возможностей для реализации различных подходов к построению учебного курса. </w:t>
      </w:r>
      <w:r w:rsidRPr="008147F9">
        <w:rPr>
          <w:b/>
        </w:rPr>
        <w:t>Одна из основных задач</w:t>
      </w:r>
      <w:r w:rsidRPr="008147F9">
        <w:t xml:space="preserve"> – организация работы по овладению учащимися прочными и осознанными знаниями. </w:t>
      </w:r>
      <w:r w:rsidRPr="008147F9">
        <w:rPr>
          <w:b/>
        </w:rPr>
        <w:t>Программа построена</w:t>
      </w:r>
      <w:r w:rsidRPr="008147F9">
        <w:t xml:space="preserve"> 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 </w:t>
      </w:r>
      <w:r w:rsidRPr="008147F9">
        <w:rPr>
          <w:b/>
        </w:rPr>
        <w:t>целостный документ</w:t>
      </w:r>
      <w:r w:rsidRPr="008147F9">
        <w:t>, включающий разделы: пояснительная записка, основное содержание, учебно-тематический план, требования к уровню подготовки обучающихся, литература и средства обучения, приложение (календарно-тематическое планирование).</w:t>
      </w:r>
    </w:p>
    <w:p w:rsidR="008147F9" w:rsidRPr="008147F9" w:rsidRDefault="008147F9" w:rsidP="008147F9">
      <w:pPr>
        <w:suppressAutoHyphens w:val="0"/>
        <w:spacing w:before="240" w:after="120" w:line="240" w:lineRule="atLeast"/>
        <w:outlineLvl w:val="1"/>
        <w:rPr>
          <w:b/>
          <w:bCs/>
          <w:caps/>
          <w:color w:val="000000"/>
          <w:lang w:eastAsia="ru-RU"/>
        </w:rPr>
      </w:pPr>
      <w:r w:rsidRPr="008147F9">
        <w:rPr>
          <w:b/>
          <w:bCs/>
          <w:caps/>
          <w:color w:val="000000"/>
          <w:lang w:eastAsia="ru-RU"/>
        </w:rPr>
        <w:t>МЕСТО УЧЕБНОГО КУРСА В УЧЕБНОМ ПЛАНЕ</w:t>
      </w:r>
    </w:p>
    <w:p w:rsidR="008147F9" w:rsidRPr="008147F9" w:rsidRDefault="008147F9" w:rsidP="008147F9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     Согласно учебному плану в 11 классе изучается учебный курс «Геометрия», который включает следующие основные разделы содержания: «Векторы», «Метод координат в пространстве», «Цилиндр, конус, шар», «Объемы тел».</w:t>
      </w:r>
    </w:p>
    <w:p w:rsidR="008147F9" w:rsidRPr="008147F9" w:rsidRDefault="008147F9" w:rsidP="008147F9">
      <w:pPr>
        <w:pStyle w:val="a3"/>
        <w:rPr>
          <w:rFonts w:cs="Times New Roman"/>
          <w:szCs w:val="24"/>
        </w:rPr>
      </w:pPr>
      <w:r w:rsidRPr="008147F9">
        <w:rPr>
          <w:rFonts w:cs="Times New Roman"/>
          <w:szCs w:val="24"/>
        </w:rPr>
        <w:lastRenderedPageBreak/>
        <w:t>Учебный план на изучение геометрии в 11 классах отводит 2 учебных часа в неделю, 68 учебных часов в год.</w:t>
      </w:r>
    </w:p>
    <w:p w:rsidR="00293564" w:rsidRPr="002B1270" w:rsidRDefault="00293564" w:rsidP="00293564">
      <w:pPr>
        <w:rPr>
          <w:sz w:val="16"/>
          <w:szCs w:val="16"/>
        </w:rPr>
      </w:pPr>
    </w:p>
    <w:p w:rsidR="00F4679F" w:rsidRPr="003217E9" w:rsidRDefault="00F4679F" w:rsidP="00F4679F">
      <w:pPr>
        <w:widowControl w:val="0"/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b/>
          <w:kern w:val="3"/>
          <w:lang w:eastAsia="ru-RU"/>
        </w:rPr>
        <w:t>1.1. Нормативно-правовые документы, на основании которых составлена программа</w:t>
      </w:r>
      <w:r w:rsidRPr="003217E9">
        <w:rPr>
          <w:rFonts w:eastAsia="Lucida Sans Unicode"/>
          <w:kern w:val="3"/>
          <w:lang w:eastAsia="ru-RU"/>
        </w:rPr>
        <w:t>.</w:t>
      </w:r>
    </w:p>
    <w:p w:rsidR="00F4679F" w:rsidRPr="003217E9" w:rsidRDefault="00F4679F" w:rsidP="00F4679F">
      <w:pPr>
        <w:widowControl w:val="0"/>
        <w:autoSpaceDN w:val="0"/>
        <w:ind w:firstLine="720"/>
        <w:jc w:val="both"/>
        <w:textAlignment w:val="baseline"/>
        <w:rPr>
          <w:rFonts w:eastAsia="Lucida Sans Unicode"/>
          <w:kern w:val="3"/>
          <w:lang w:eastAsia="ru-RU"/>
        </w:rPr>
      </w:pP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bCs/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Федеральный закон от 29 декабря 2012 года N 273-ФЗ. «Об образовании в Российской Федерации»;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bCs/>
          <w:u w:color="000000"/>
          <w:bdr w:val="nil"/>
          <w:lang w:eastAsia="ru-RU"/>
        </w:rPr>
        <w:t>-</w:t>
      </w:r>
      <w:r w:rsidRPr="003217E9">
        <w:rPr>
          <w:u w:color="000000"/>
          <w:bdr w:val="nil"/>
          <w:lang w:eastAsia="ru-RU"/>
        </w:rPr>
        <w:t xml:space="preserve"> Федеральный закон от 29.12.2010 N 436-ФЗ (ред. от 01.07.2021) «О защите детей от информации, причиняющей вред их здоровью и развитию»;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Минобрнауки России от 17.05.2012 N 413 "Об утверждении федерального государственного образовательного стандарта среднего общего образования";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bCs/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Министерства просвещения Российской Федерации от 12.11.2021 № 819 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bCs/>
          <w:u w:color="000000"/>
          <w:bdr w:val="nil"/>
          <w:lang w:eastAsia="ru-RU"/>
        </w:rPr>
        <w:t>-</w:t>
      </w:r>
      <w:r w:rsidRPr="003217E9">
        <w:rPr>
          <w:u w:color="000000"/>
          <w:bdr w:val="nil"/>
          <w:lang w:eastAsia="ru-RU"/>
        </w:rPr>
        <w:t xml:space="preserve">  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на обновленные ФГОС 2021.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after="120"/>
        <w:ind w:left="189"/>
        <w:jc w:val="both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 xml:space="preserve">- Порядок организации и осуществления образовательной̆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No 115; </w:t>
      </w:r>
    </w:p>
    <w:p w:rsidR="00F4679F" w:rsidRPr="003217E9" w:rsidRDefault="00F4679F" w:rsidP="00F467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bCs/>
          <w:kern w:val="3"/>
          <w:lang w:eastAsia="ru-RU"/>
        </w:rPr>
        <w:t>- Санитарные правила и нормы СанПиН 1.2.3685-21</w:t>
      </w:r>
      <w:r w:rsidRPr="003217E9">
        <w:rPr>
          <w:rFonts w:eastAsia="Lucida Sans Unicode"/>
          <w:kern w:val="3"/>
          <w:lang w:eastAsia="ru-RU"/>
        </w:rPr>
        <w:t xml:space="preserve"> «Гигиенические нормативы </w:t>
      </w:r>
      <w:r w:rsidRPr="003217E9">
        <w:rPr>
          <w:rFonts w:eastAsia="Lucida Sans Unicode"/>
          <w:kern w:val="3"/>
          <w:lang w:eastAsia="ru-RU"/>
        </w:rPr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F4679F" w:rsidRPr="003217E9" w:rsidRDefault="00F4679F" w:rsidP="00F467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kern w:val="3"/>
          <w:lang w:eastAsia="ru-RU"/>
        </w:rPr>
        <w:t>- Распоряжение Комитета по образованию Санкт-Петербурга от 15.04.2022 No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2022/2023 учебном году».</w:t>
      </w:r>
    </w:p>
    <w:p w:rsidR="00F4679F" w:rsidRPr="003217E9" w:rsidRDefault="00F4679F" w:rsidP="00F467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95"/>
          <w:tab w:val="left" w:pos="10080"/>
          <w:tab w:val="left" w:pos="10800"/>
        </w:tabs>
        <w:autoSpaceDN w:val="0"/>
        <w:ind w:left="189"/>
        <w:textAlignment w:val="baseline"/>
        <w:rPr>
          <w:rFonts w:eastAsia="Lucida Sans Unicode"/>
          <w:b/>
          <w:color w:val="FF0000"/>
          <w:kern w:val="3"/>
          <w:lang w:eastAsia="ru-RU"/>
        </w:rPr>
      </w:pPr>
    </w:p>
    <w:p w:rsidR="00293564" w:rsidRPr="003C240D" w:rsidRDefault="00293564" w:rsidP="003C240D">
      <w:pPr>
        <w:pStyle w:val="a3"/>
        <w:ind w:firstLine="0"/>
        <w:rPr>
          <w:b/>
        </w:rPr>
      </w:pPr>
      <w:r w:rsidRPr="003C240D">
        <w:rPr>
          <w:b/>
          <w:bCs/>
        </w:rPr>
        <w:t xml:space="preserve">  </w:t>
      </w:r>
      <w:r w:rsidRPr="003C240D">
        <w:rPr>
          <w:b/>
        </w:rPr>
        <w:t>1.</w:t>
      </w:r>
      <w:r w:rsidR="002646F4">
        <w:rPr>
          <w:b/>
        </w:rPr>
        <w:t>2</w:t>
      </w:r>
      <w:r w:rsidRPr="003C240D">
        <w:rPr>
          <w:b/>
        </w:rPr>
        <w:t>. Сведения о программе.</w:t>
      </w:r>
    </w:p>
    <w:p w:rsidR="00293564" w:rsidRPr="00025EFA" w:rsidRDefault="00293564" w:rsidP="003C240D">
      <w:pPr>
        <w:pStyle w:val="a3"/>
      </w:pPr>
      <w:r w:rsidRPr="00025EFA">
        <w:t xml:space="preserve">     Данная рабочая программа по геометрии определяет наиболее оптимальные и эффективные для определенного класса содержание, </w:t>
      </w:r>
      <w:r w:rsidR="002646F4" w:rsidRPr="00025EFA">
        <w:t>формы, методы</w:t>
      </w:r>
      <w:r w:rsidRPr="00025EFA">
        <w:t xml:space="preserve"> и приемы организации образовательного процесса с целью получения результата, соответствующего требованиям стандарта.</w:t>
      </w:r>
    </w:p>
    <w:p w:rsidR="00293564" w:rsidRPr="00025EFA" w:rsidRDefault="00293564" w:rsidP="00293564">
      <w:pPr>
        <w:pStyle w:val="a3"/>
        <w:ind w:firstLine="0"/>
        <w:rPr>
          <w:b/>
          <w:szCs w:val="24"/>
        </w:rPr>
      </w:pPr>
      <w:r w:rsidRPr="00025EFA">
        <w:rPr>
          <w:b/>
          <w:szCs w:val="24"/>
        </w:rPr>
        <w:t xml:space="preserve">  1.</w:t>
      </w:r>
      <w:r w:rsidR="00C011FB">
        <w:rPr>
          <w:b/>
          <w:szCs w:val="24"/>
        </w:rPr>
        <w:t>3</w:t>
      </w:r>
      <w:r w:rsidRPr="00025EFA">
        <w:rPr>
          <w:b/>
          <w:szCs w:val="24"/>
        </w:rPr>
        <w:t>. Обоснование выбора программы.</w:t>
      </w:r>
    </w:p>
    <w:p w:rsidR="00293564" w:rsidRPr="00247145" w:rsidRDefault="00293564" w:rsidP="00293564">
      <w:pPr>
        <w:pStyle w:val="a3"/>
        <w:ind w:firstLine="0"/>
        <w:rPr>
          <w:szCs w:val="24"/>
        </w:rPr>
      </w:pPr>
      <w:r w:rsidRPr="00025EFA">
        <w:rPr>
          <w:szCs w:val="24"/>
        </w:rPr>
        <w:t xml:space="preserve">Геометрия относится к ряду учебных предметов, которые в Федеральном компоненте государственного стандарта определены как обязательные для изучения на этапе </w:t>
      </w:r>
      <w:r w:rsidR="00CF4484">
        <w:rPr>
          <w:szCs w:val="24"/>
        </w:rPr>
        <w:t>среднего</w:t>
      </w:r>
      <w:r w:rsidRPr="00025EFA">
        <w:rPr>
          <w:szCs w:val="24"/>
        </w:rPr>
        <w:t xml:space="preserve"> общего образования.</w:t>
      </w:r>
    </w:p>
    <w:p w:rsidR="00293564" w:rsidRPr="00025EFA" w:rsidRDefault="00293564" w:rsidP="00293564">
      <w:pPr>
        <w:jc w:val="both"/>
      </w:pPr>
      <w:r w:rsidRPr="00025EFA">
        <w:rPr>
          <w:b/>
        </w:rPr>
        <w:t xml:space="preserve">     1.</w:t>
      </w:r>
      <w:r w:rsidR="00C011FB">
        <w:rPr>
          <w:b/>
        </w:rPr>
        <w:t>4</w:t>
      </w:r>
      <w:r w:rsidRPr="00025EFA">
        <w:rPr>
          <w:b/>
        </w:rPr>
        <w:t>. Определение места и роли предмета в овладении требований к уровню подготовки обучающихся.</w:t>
      </w:r>
    </w:p>
    <w:p w:rsidR="00293564" w:rsidRPr="00025EFA" w:rsidRDefault="00293564" w:rsidP="007F6408">
      <w:pPr>
        <w:pStyle w:val="a3"/>
      </w:pPr>
      <w:r w:rsidRPr="00025EFA">
        <w:t xml:space="preserve">     Данный учебный курс по геометрии в полном объеме соответствует федеральным государственным образовательным стандартам.  </w:t>
      </w:r>
    </w:p>
    <w:p w:rsidR="00293564" w:rsidRPr="00247145" w:rsidRDefault="00293564" w:rsidP="00247145">
      <w:pPr>
        <w:pStyle w:val="a3"/>
        <w:rPr>
          <w:szCs w:val="24"/>
        </w:rPr>
      </w:pPr>
      <w:r w:rsidRPr="007F6408">
        <w:rPr>
          <w:szCs w:val="24"/>
        </w:rPr>
        <w:lastRenderedPageBreak/>
        <w:t xml:space="preserve"> </w:t>
      </w:r>
      <w:r w:rsidRPr="007F6408">
        <w:rPr>
          <w:color w:val="000000"/>
          <w:szCs w:val="24"/>
        </w:rPr>
        <w:t>Математическое образование является неотъемлемой частью любого полноценного образования. Геометрия является одним из базовых предметов в школе. Она обеспечивает изучение других дисциплин – это относится не только к предметам физико-математического, технического и естественнонаучного циклов, но и гуманитарным дисциплинам. В современных условиях определенный объем математических знаний, владение некоторыми математическими методами стали обязательными элементами общей культуры – без математических знаний, без сформированных в ходе изучения математики технических навыков и умений (т.е. без владения вычислительными и иными алгоритмами) невозможно дальнейшее обучение</w:t>
      </w:r>
      <w:r w:rsidR="00314B3F">
        <w:rPr>
          <w:color w:val="000000"/>
          <w:szCs w:val="24"/>
        </w:rPr>
        <w:t>.</w:t>
      </w:r>
    </w:p>
    <w:p w:rsidR="00293564" w:rsidRPr="00025EFA" w:rsidRDefault="00293564" w:rsidP="00293564">
      <w:pPr>
        <w:jc w:val="both"/>
        <w:rPr>
          <w:color w:val="FF0000"/>
        </w:rPr>
      </w:pPr>
      <w:r w:rsidRPr="00025EFA">
        <w:t xml:space="preserve">  </w:t>
      </w:r>
      <w:r w:rsidRPr="00025EFA">
        <w:rPr>
          <w:b/>
        </w:rPr>
        <w:t>1.</w:t>
      </w:r>
      <w:r w:rsidR="00C011FB">
        <w:rPr>
          <w:b/>
        </w:rPr>
        <w:t>5</w:t>
      </w:r>
      <w:r w:rsidRPr="00025EFA">
        <w:rPr>
          <w:b/>
        </w:rPr>
        <w:t>. Информация о количестве учебных часов.</w:t>
      </w:r>
    </w:p>
    <w:p w:rsidR="00293564" w:rsidRPr="00247145" w:rsidRDefault="00293564" w:rsidP="00293564">
      <w:pPr>
        <w:jc w:val="both"/>
      </w:pPr>
      <w:r w:rsidRPr="00025EFA">
        <w:rPr>
          <w:color w:val="FF0000"/>
        </w:rPr>
        <w:t xml:space="preserve">     </w:t>
      </w:r>
      <w:r w:rsidRPr="00025EFA">
        <w:t xml:space="preserve">В соответствии с учебным планом, а также годовым календарным учебным графиком рабочая программа рассчитана на 2 учебных часа в неделю </w:t>
      </w:r>
      <w:r w:rsidRPr="00025EFA">
        <w:rPr>
          <w:color w:val="C00000"/>
        </w:rPr>
        <w:t xml:space="preserve"> </w:t>
      </w:r>
      <w:r w:rsidRPr="00025EFA">
        <w:t xml:space="preserve">(68 часов в год). </w:t>
      </w:r>
    </w:p>
    <w:p w:rsidR="00293564" w:rsidRPr="00025EFA" w:rsidRDefault="00293564" w:rsidP="00293564">
      <w:pPr>
        <w:jc w:val="both"/>
      </w:pPr>
      <w:r w:rsidRPr="00025EFA">
        <w:rPr>
          <w:b/>
        </w:rPr>
        <w:t xml:space="preserve">  1.</w:t>
      </w:r>
      <w:r w:rsidR="00C011FB">
        <w:rPr>
          <w:b/>
        </w:rPr>
        <w:t>6</w:t>
      </w:r>
      <w:r w:rsidRPr="00025EFA">
        <w:rPr>
          <w:b/>
        </w:rPr>
        <w:t>. Формы организации образовательного процесса.</w:t>
      </w:r>
    </w:p>
    <w:p w:rsidR="00A75665" w:rsidRDefault="00A75665" w:rsidP="00A75665">
      <w:pPr>
        <w:jc w:val="both"/>
      </w:pPr>
      <w:r>
        <w:t>•</w:t>
      </w:r>
      <w:r>
        <w:tab/>
        <w:t>основная форма — урок</w:t>
      </w:r>
    </w:p>
    <w:p w:rsidR="00A75665" w:rsidRDefault="00A75665" w:rsidP="00A75665">
      <w:pPr>
        <w:jc w:val="both"/>
      </w:pPr>
      <w:r>
        <w:t>•</w:t>
      </w:r>
      <w:r>
        <w:tab/>
        <w:t>экскурсии</w:t>
      </w:r>
    </w:p>
    <w:p w:rsidR="00A75665" w:rsidRDefault="00A75665" w:rsidP="00A75665">
      <w:pPr>
        <w:jc w:val="both"/>
      </w:pPr>
      <w:r>
        <w:t>•</w:t>
      </w:r>
      <w:r>
        <w:tab/>
        <w:t>проектная деятельность</w:t>
      </w:r>
    </w:p>
    <w:p w:rsidR="00C011FB" w:rsidRDefault="00A75665" w:rsidP="00A75665">
      <w:pPr>
        <w:jc w:val="both"/>
        <w:rPr>
          <w:b/>
        </w:rPr>
      </w:pPr>
      <w:r>
        <w:t>•</w:t>
      </w:r>
      <w:r>
        <w:tab/>
        <w:t>применение электронного обучения, дистанционных образовательных технологий,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«Интернет».</w:t>
      </w:r>
      <w:r w:rsidR="00293564" w:rsidRPr="00025EFA">
        <w:rPr>
          <w:b/>
        </w:rPr>
        <w:t xml:space="preserve">  </w:t>
      </w:r>
    </w:p>
    <w:p w:rsidR="00293564" w:rsidRPr="00025EFA" w:rsidRDefault="00293564" w:rsidP="00A75665">
      <w:pPr>
        <w:jc w:val="both"/>
      </w:pPr>
      <w:r w:rsidRPr="00025EFA">
        <w:rPr>
          <w:b/>
        </w:rPr>
        <w:t>1.</w:t>
      </w:r>
      <w:r w:rsidR="00C011FB">
        <w:rPr>
          <w:b/>
        </w:rPr>
        <w:t>7</w:t>
      </w:r>
      <w:r w:rsidRPr="00025EFA">
        <w:rPr>
          <w:b/>
        </w:rPr>
        <w:t>. Технологии обучения.</w:t>
      </w:r>
    </w:p>
    <w:p w:rsidR="000F5DB1" w:rsidRPr="0087789F" w:rsidRDefault="00293564" w:rsidP="006B7A6A">
      <w:pPr>
        <w:tabs>
          <w:tab w:val="left" w:pos="540"/>
        </w:tabs>
        <w:jc w:val="both"/>
        <w:rPr>
          <w:color w:val="000000"/>
        </w:rPr>
      </w:pPr>
      <w:r w:rsidRPr="00025EFA">
        <w:t xml:space="preserve">     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</w:t>
      </w:r>
      <w:r w:rsidR="000F5DB1" w:rsidRPr="0087789F">
        <w:rPr>
          <w:color w:val="000000"/>
        </w:rPr>
        <w:t>Особенность </w:t>
      </w:r>
      <w:r w:rsidR="000F5DB1" w:rsidRPr="00A02598">
        <w:rPr>
          <w:bCs/>
          <w:color w:val="000000"/>
        </w:rPr>
        <w:t>федеральных государственных образовательных стандартов общего образования</w:t>
      </w:r>
      <w:r w:rsidR="000F5DB1" w:rsidRPr="0087789F">
        <w:rPr>
          <w:b/>
          <w:bCs/>
          <w:color w:val="000000"/>
        </w:rPr>
        <w:t> </w:t>
      </w:r>
      <w:r w:rsidR="000F5DB1" w:rsidRPr="0087789F">
        <w:rPr>
          <w:color w:val="000000"/>
        </w:rPr>
        <w:t>- их деятельностный характер, который ставит главной задачей развитие личности ученика.</w:t>
      </w:r>
    </w:p>
    <w:p w:rsidR="006B7A6A" w:rsidRPr="00C011FB" w:rsidRDefault="000F5DB1" w:rsidP="00C011FB">
      <w:pPr>
        <w:tabs>
          <w:tab w:val="left" w:pos="540"/>
        </w:tabs>
        <w:ind w:firstLine="539"/>
        <w:jc w:val="both"/>
      </w:pPr>
      <w:r w:rsidRPr="0087789F">
        <w:rPr>
          <w:color w:val="000000"/>
        </w:rPr>
        <w:t>Поставленная задача требует внедрение в современную школу </w:t>
      </w:r>
      <w:r w:rsidRPr="00A02598">
        <w:rPr>
          <w:bCs/>
          <w:color w:val="000000"/>
        </w:rPr>
        <w:t>системно-деятельностного подхода к организации образовательного процесса,</w:t>
      </w:r>
      <w:r w:rsidRPr="0087789F">
        <w:rPr>
          <w:color w:val="000000"/>
        </w:rPr>
        <w:t xml:space="preserve"> который, в свою очередь, связан с принципиальными изменениями деятельности учителя, реализующего новый стандарт. </w:t>
      </w:r>
      <w:r w:rsidR="006B7A6A" w:rsidRPr="00025EFA">
        <w:t xml:space="preserve">На этапе углубления и расширения изученного материала новым будет использована </w:t>
      </w:r>
      <w:r w:rsidR="006B7A6A" w:rsidRPr="00025EFA">
        <w:rPr>
          <w:i/>
        </w:rPr>
        <w:t>технология проблемно-диалогического обучения</w:t>
      </w:r>
      <w:r w:rsidR="006B7A6A" w:rsidRPr="00025EFA">
        <w:t xml:space="preserve">,  которая предполагает открытие нового знания самими обучающимися.  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</w:t>
      </w:r>
    </w:p>
    <w:p w:rsidR="000F5DB1" w:rsidRPr="0087789F" w:rsidRDefault="000F5DB1" w:rsidP="00C011FB">
      <w:pPr>
        <w:shd w:val="clear" w:color="auto" w:fill="FFFFFF"/>
        <w:ind w:firstLine="709"/>
        <w:jc w:val="both"/>
        <w:rPr>
          <w:color w:val="000000"/>
        </w:rPr>
      </w:pPr>
      <w:r w:rsidRPr="0087789F">
        <w:rPr>
          <w:color w:val="000000"/>
        </w:rPr>
        <w:t>Также изменяются и технологии обучения. На уроках используются в разной степени: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Информационно – коммуникационная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развития критического мышления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Проектная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развивающего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Здоровьесберегающие технологии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проблемного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Игровые технологии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Модульная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мастерских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Кейс –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интегрированного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Педагогика сотрудничества.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Технологии уровневой дифференциации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lastRenderedPageBreak/>
        <w:t>Групповые технологии.</w:t>
      </w:r>
    </w:p>
    <w:p w:rsidR="00293564" w:rsidRPr="00247145" w:rsidRDefault="000F5DB1" w:rsidP="00293564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Традиционные технологии (классно-урочная система)</w:t>
      </w:r>
    </w:p>
    <w:p w:rsidR="00293564" w:rsidRPr="00247145" w:rsidRDefault="00293564" w:rsidP="00247145">
      <w:pPr>
        <w:pStyle w:val="a3"/>
        <w:ind w:firstLine="0"/>
        <w:rPr>
          <w:b/>
        </w:rPr>
      </w:pPr>
      <w:r w:rsidRPr="00247145">
        <w:rPr>
          <w:b/>
        </w:rPr>
        <w:t xml:space="preserve">  1.</w:t>
      </w:r>
      <w:r w:rsidR="00C011FB">
        <w:rPr>
          <w:b/>
        </w:rPr>
        <w:t>8</w:t>
      </w:r>
      <w:r w:rsidRPr="00247145">
        <w:rPr>
          <w:b/>
        </w:rPr>
        <w:t>. Механизмы формирования ключевых компетенций.</w:t>
      </w:r>
    </w:p>
    <w:p w:rsidR="00293564" w:rsidRPr="000645EB" w:rsidRDefault="000645EB" w:rsidP="00247145">
      <w:pPr>
        <w:pStyle w:val="a3"/>
      </w:pPr>
      <w:r>
        <w:t xml:space="preserve">Раздел </w:t>
      </w:r>
      <w:r w:rsidRPr="006D4DC3">
        <w:t xml:space="preserve"> </w:t>
      </w:r>
      <w:r w:rsidRPr="000E5CE2">
        <w:t>«Геометрия»</w:t>
      </w:r>
      <w:r w:rsidRPr="006D4DC3">
        <w:t xml:space="preserve"> — разви</w:t>
      </w:r>
      <w:r>
        <w:t xml:space="preserve">вает </w:t>
      </w:r>
      <w:r w:rsidRPr="006D4DC3">
        <w:t xml:space="preserve"> у учащих</w:t>
      </w:r>
      <w:r w:rsidRPr="006D4DC3">
        <w:softHyphen/>
        <w:t>ся пространственное воображение и логическое мышление пу</w:t>
      </w:r>
      <w:r w:rsidRPr="006D4DC3"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6D4DC3">
        <w:softHyphen/>
        <w:t>ческой интуиции. Сочетание наглядности со строгостью явля</w:t>
      </w:r>
      <w:r w:rsidRPr="006D4DC3"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6D4DC3">
        <w:softHyphen/>
        <w:t>тельной степени несет в себе межпредметны</w:t>
      </w:r>
      <w:r>
        <w:t>е</w:t>
      </w:r>
      <w:r w:rsidRPr="006D4DC3">
        <w:t xml:space="preserve"> знания, кото</w:t>
      </w:r>
      <w:r w:rsidRPr="006D4DC3">
        <w:softHyphen/>
        <w:t>рые находят применение, как в различных математических дисциплинах, так и в смежных предметах.</w:t>
      </w:r>
    </w:p>
    <w:p w:rsidR="00293564" w:rsidRPr="00025EFA" w:rsidRDefault="00293564" w:rsidP="00293564">
      <w:pPr>
        <w:tabs>
          <w:tab w:val="left" w:pos="1300"/>
        </w:tabs>
        <w:spacing w:line="100" w:lineRule="atLeast"/>
        <w:ind w:right="93" w:firstLine="284"/>
        <w:jc w:val="both"/>
      </w:pPr>
      <w:r w:rsidRPr="00025EFA">
        <w:t>Данный курс  должен не только сформировать базовые знания и умения, необходимые ученику в изучении дальнейших разделов геометрии, но и но и помочь в становлении устойчивого познавательного интереса к предмету, заложить основы жизненно важных компетенций: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ценностно-смысловая компетенция,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общекультурная компетенция, 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учебно-познавательная компетенция,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информационная компетенция,  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коммуникативная компетенция,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социально-трудовая компетенция,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  <w:rPr>
          <w:b/>
          <w:bCs/>
        </w:rPr>
      </w:pPr>
      <w:r w:rsidRPr="00025EFA">
        <w:t>компетенция личностного самосовершенствования.</w:t>
      </w:r>
    </w:p>
    <w:p w:rsidR="00293564" w:rsidRPr="00025EFA" w:rsidRDefault="00293564" w:rsidP="00C011FB">
      <w:pPr>
        <w:pStyle w:val="a3"/>
        <w:ind w:firstLine="0"/>
        <w:rPr>
          <w:b/>
          <w:bCs/>
        </w:rPr>
      </w:pPr>
      <w:r w:rsidRPr="00025EFA">
        <w:rPr>
          <w:b/>
          <w:bCs/>
        </w:rPr>
        <w:t>Данные компетенции формируются через УУД.</w:t>
      </w:r>
    </w:p>
    <w:p w:rsidR="00293564" w:rsidRPr="002B1270" w:rsidRDefault="00293564" w:rsidP="00293564">
      <w:pPr>
        <w:tabs>
          <w:tab w:val="left" w:pos="1300"/>
        </w:tabs>
        <w:spacing w:line="100" w:lineRule="atLeast"/>
        <w:ind w:left="709" w:right="93" w:hanging="425"/>
        <w:jc w:val="both"/>
        <w:rPr>
          <w:b/>
          <w:bCs/>
          <w:sz w:val="16"/>
          <w:szCs w:val="16"/>
        </w:rPr>
      </w:pPr>
    </w:p>
    <w:p w:rsidR="00293564" w:rsidRPr="00025EFA" w:rsidRDefault="00293564" w:rsidP="00293564">
      <w:pPr>
        <w:tabs>
          <w:tab w:val="left" w:pos="1300"/>
        </w:tabs>
        <w:spacing w:line="100" w:lineRule="atLeast"/>
        <w:ind w:right="93"/>
        <w:jc w:val="both"/>
        <w:rPr>
          <w:b/>
          <w:bCs/>
        </w:rPr>
      </w:pPr>
      <w:r w:rsidRPr="00025EFA">
        <w:t xml:space="preserve"> Программа обеспечивает достижение следующих </w:t>
      </w:r>
      <w:r w:rsidRPr="00025EFA">
        <w:rPr>
          <w:b/>
          <w:i/>
        </w:rPr>
        <w:t>целей и результатов</w:t>
      </w:r>
      <w:r w:rsidRPr="00025EFA">
        <w:t xml:space="preserve"> </w:t>
      </w:r>
      <w:r>
        <w:t xml:space="preserve">в конце </w:t>
      </w:r>
      <w:r w:rsidR="000645EB">
        <w:t xml:space="preserve">11 </w:t>
      </w:r>
      <w:r w:rsidRPr="00025EFA">
        <w:t xml:space="preserve">класса: </w:t>
      </w:r>
    </w:p>
    <w:p w:rsidR="008E4E54" w:rsidRPr="000E5CE2" w:rsidRDefault="008E4E54" w:rsidP="00CC6ECD">
      <w:pPr>
        <w:pStyle w:val="180"/>
        <w:shd w:val="clear" w:color="auto" w:fill="auto"/>
        <w:spacing w:before="120" w:after="120" w:line="240" w:lineRule="auto"/>
        <w:rPr>
          <w:rStyle w:val="181"/>
          <w:b/>
          <w:sz w:val="24"/>
          <w:szCs w:val="24"/>
        </w:rPr>
      </w:pPr>
      <w:r w:rsidRPr="000E5CE2">
        <w:rPr>
          <w:rStyle w:val="181"/>
          <w:b/>
          <w:sz w:val="24"/>
          <w:szCs w:val="24"/>
        </w:rPr>
        <w:t>в личностном направлении: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критичность мышления, умение распознавать логически некорректные высказывания, отличать гипотезу от факта;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представление о математической науке как сфере чело</w:t>
      </w:r>
      <w:r w:rsidRPr="00926BA9">
        <w:softHyphen/>
        <w:t>веческой деятельности, об этапах ее развития, о ее значимо</w:t>
      </w:r>
      <w:r w:rsidRPr="00926BA9">
        <w:softHyphen/>
        <w:t>сти для развития цивилизации;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креативность мышления, инициатива, находчивость, активность при решении математических задач;</w:t>
      </w:r>
    </w:p>
    <w:p w:rsidR="008E4E54" w:rsidRPr="00247145" w:rsidRDefault="008E4E54" w:rsidP="00247145">
      <w:pPr>
        <w:pStyle w:val="a3"/>
        <w:numPr>
          <w:ilvl w:val="0"/>
          <w:numId w:val="34"/>
        </w:numPr>
        <w:ind w:left="426" w:firstLine="283"/>
        <w:rPr>
          <w:szCs w:val="24"/>
        </w:rPr>
      </w:pPr>
      <w:r w:rsidRPr="00247145">
        <w:rPr>
          <w:szCs w:val="24"/>
        </w:rPr>
        <w:t>умение контролировать процесс и результат учебной математической деятельности;</w:t>
      </w:r>
    </w:p>
    <w:p w:rsidR="008E4E54" w:rsidRPr="00247145" w:rsidRDefault="008E4E54" w:rsidP="00247145">
      <w:pPr>
        <w:pStyle w:val="a3"/>
        <w:numPr>
          <w:ilvl w:val="0"/>
          <w:numId w:val="34"/>
        </w:numPr>
        <w:ind w:left="426" w:firstLine="283"/>
        <w:rPr>
          <w:szCs w:val="24"/>
        </w:rPr>
      </w:pPr>
      <w:r w:rsidRPr="00247145">
        <w:rPr>
          <w:szCs w:val="24"/>
        </w:rPr>
        <w:t>способность к эмоциональному восприятию математи</w:t>
      </w:r>
      <w:r w:rsidRPr="00247145">
        <w:rPr>
          <w:szCs w:val="24"/>
        </w:rPr>
        <w:softHyphen/>
        <w:t>ческих объектов, задач, решений, рассуждений.</w:t>
      </w:r>
    </w:p>
    <w:p w:rsidR="008E4E54" w:rsidRPr="00926BA9" w:rsidRDefault="008E4E54" w:rsidP="00CC6ECD">
      <w:pPr>
        <w:pStyle w:val="190"/>
        <w:shd w:val="clear" w:color="auto" w:fill="auto"/>
        <w:tabs>
          <w:tab w:val="left" w:pos="868"/>
        </w:tabs>
        <w:spacing w:before="120" w:after="120" w:line="240" w:lineRule="auto"/>
        <w:ind w:firstLine="0"/>
        <w:rPr>
          <w:sz w:val="24"/>
          <w:szCs w:val="24"/>
        </w:rPr>
      </w:pPr>
      <w:r w:rsidRPr="00926BA9">
        <w:rPr>
          <w:b/>
          <w:i/>
          <w:sz w:val="24"/>
          <w:szCs w:val="24"/>
        </w:rPr>
        <w:t xml:space="preserve">   в метапредметном направлении</w:t>
      </w:r>
      <w:r w:rsidRPr="00926BA9">
        <w:rPr>
          <w:sz w:val="24"/>
          <w:szCs w:val="24"/>
        </w:rPr>
        <w:t>: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представления об идеях и о методах математики как универсальном языке науки и техники, сред</w:t>
      </w:r>
      <w:r w:rsidRPr="00926BA9">
        <w:softHyphen/>
        <w:t>стве моделирования явлений и процессов;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видеть математическую задачу в контексте проб</w:t>
      </w:r>
      <w:r w:rsidRPr="00926BA9">
        <w:softHyphen/>
        <w:t>лемной ситуации в других дисциплинах, в окружающей жизни;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находить в различных источниках информацию, необходимую для решения математических проблем, представ</w:t>
      </w:r>
      <w:r w:rsidRPr="00926BA9">
        <w:softHyphen/>
        <w:t>лять ее в понятной форме, принимать решение в условиях не</w:t>
      </w:r>
      <w:r w:rsidRPr="00926BA9">
        <w:softHyphen/>
        <w:t>полной и избыточной, точной и вероятностной информации;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lastRenderedPageBreak/>
        <w:t>умение понимать и использовать математические сред</w:t>
      </w:r>
      <w:r w:rsidRPr="00926BA9"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выдвигать гипотезы при решении учебных за</w:t>
      </w:r>
      <w:r w:rsidRPr="00926BA9">
        <w:softHyphen/>
        <w:t>дач, понимать необходимость их проверки;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применять индуктивные и дедуктивные спосо</w:t>
      </w:r>
      <w:r w:rsidRPr="00926BA9">
        <w:softHyphen/>
        <w:t>бы рассуждений, видеть различные стратегии решения задач;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понимание сущности алгоритмических предписаний и умение действовать в соответствии с предложенным алго</w:t>
      </w:r>
      <w:r w:rsidRPr="00926BA9">
        <w:softHyphen/>
        <w:t>ритмом;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самостоятельно ставить цели, выбирать и созда</w:t>
      </w:r>
      <w:r w:rsidRPr="00926BA9">
        <w:softHyphen/>
        <w:t>вать алгоритмы для решения учебных математических проб</w:t>
      </w:r>
      <w:r w:rsidRPr="00926BA9">
        <w:softHyphen/>
        <w:t>лем;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планировать и осуществлять деятельность, на</w:t>
      </w:r>
      <w:r w:rsidRPr="00926BA9">
        <w:softHyphen/>
        <w:t>правленную на решение задач исследовательского характера;</w:t>
      </w:r>
    </w:p>
    <w:p w:rsidR="00C011FB" w:rsidRDefault="008E4E54" w:rsidP="00C011FB">
      <w:pPr>
        <w:pStyle w:val="a3"/>
        <w:numPr>
          <w:ilvl w:val="0"/>
          <w:numId w:val="35"/>
        </w:numPr>
        <w:ind w:left="426" w:firstLine="283"/>
      </w:pPr>
      <w:r w:rsidRPr="00926BA9">
        <w:t>сформированность учебной  и общепользовательской           компетентности в области использования информационно-коммуникационных технологий</w:t>
      </w:r>
      <w:r>
        <w:t>.</w:t>
      </w:r>
    </w:p>
    <w:p w:rsidR="008C47EF" w:rsidRPr="008C47EF" w:rsidRDefault="008C47EF" w:rsidP="008C47EF">
      <w:pPr>
        <w:pStyle w:val="western"/>
        <w:spacing w:before="0" w:after="0" w:line="100" w:lineRule="atLeast"/>
        <w:ind w:right="-1" w:firstLine="0"/>
        <w:rPr>
          <w:iCs/>
          <w:color w:val="auto"/>
        </w:rPr>
      </w:pPr>
      <w:r w:rsidRPr="00025EFA">
        <w:rPr>
          <w:b/>
        </w:rPr>
        <w:t>1.</w:t>
      </w:r>
      <w:r w:rsidR="00C011FB">
        <w:rPr>
          <w:b/>
        </w:rPr>
        <w:t>9</w:t>
      </w:r>
      <w:r w:rsidRPr="00025EFA">
        <w:rPr>
          <w:b/>
        </w:rPr>
        <w:t>. Виды и формы контроля.</w:t>
      </w:r>
    </w:p>
    <w:p w:rsidR="008C47EF" w:rsidRPr="00025EFA" w:rsidRDefault="008C47EF" w:rsidP="008C47EF">
      <w:pPr>
        <w:spacing w:line="288" w:lineRule="auto"/>
        <w:ind w:firstLine="709"/>
        <w:jc w:val="both"/>
        <w:rPr>
          <w:b/>
        </w:rPr>
      </w:pPr>
      <w:r w:rsidRPr="00025EFA">
        <w:t xml:space="preserve">     Согласно уставу ГБОУ Гимназии №61  и локальному акту образовательного учреждения основными </w:t>
      </w:r>
      <w:r w:rsidRPr="00025EFA">
        <w:rPr>
          <w:b/>
        </w:rPr>
        <w:t>видами контроля</w:t>
      </w:r>
      <w:r w:rsidRPr="00025EFA">
        <w:t xml:space="preserve"> считать </w:t>
      </w:r>
      <w:r w:rsidRPr="00025EFA">
        <w:rPr>
          <w:i/>
        </w:rPr>
        <w:t>текущий</w:t>
      </w:r>
      <w:r w:rsidRPr="00025EFA">
        <w:t xml:space="preserve"> (на каждом уроке), </w:t>
      </w:r>
      <w:r w:rsidRPr="00025EFA">
        <w:rPr>
          <w:i/>
        </w:rPr>
        <w:t>тематический</w:t>
      </w:r>
      <w:r w:rsidRPr="00025EFA">
        <w:t xml:space="preserve"> (осуществляется в период изучения той или иной темы), </w:t>
      </w:r>
      <w:r w:rsidRPr="00025EFA">
        <w:rPr>
          <w:i/>
        </w:rPr>
        <w:t>промежуточный</w:t>
      </w:r>
      <w:r w:rsidRPr="00025EFA">
        <w:t xml:space="preserve"> (ограничивается рамками четверти, полугодия), </w:t>
      </w:r>
      <w:r w:rsidRPr="00025EFA">
        <w:rPr>
          <w:i/>
        </w:rPr>
        <w:t>итоговый</w:t>
      </w:r>
      <w:r w:rsidRPr="00025EFA">
        <w:t xml:space="preserve"> (в конце года). </w:t>
      </w:r>
    </w:p>
    <w:p w:rsidR="008C47EF" w:rsidRPr="00025EFA" w:rsidRDefault="008C47EF" w:rsidP="008C47EF">
      <w:pPr>
        <w:spacing w:line="288" w:lineRule="auto"/>
        <w:ind w:firstLine="709"/>
      </w:pPr>
      <w:r w:rsidRPr="00025EFA">
        <w:rPr>
          <w:b/>
        </w:rPr>
        <w:t>Формами контроля</w:t>
      </w:r>
      <w:r w:rsidRPr="00025EFA">
        <w:t xml:space="preserve"> может быть:</w:t>
      </w:r>
    </w:p>
    <w:p w:rsidR="008C47EF" w:rsidRPr="00025EFA" w:rsidRDefault="008C47EF" w:rsidP="00C011FB">
      <w:pPr>
        <w:pStyle w:val="a3"/>
        <w:numPr>
          <w:ilvl w:val="0"/>
          <w:numId w:val="37"/>
        </w:numPr>
      </w:pPr>
      <w:r w:rsidRPr="00025EFA">
        <w:t>зачет;</w:t>
      </w:r>
    </w:p>
    <w:p w:rsidR="008C47EF" w:rsidRPr="00025EFA" w:rsidRDefault="008C47EF" w:rsidP="00C011FB">
      <w:pPr>
        <w:pStyle w:val="a3"/>
        <w:numPr>
          <w:ilvl w:val="0"/>
          <w:numId w:val="37"/>
        </w:numPr>
      </w:pPr>
      <w:r w:rsidRPr="00025EFA">
        <w:t xml:space="preserve">практическая работа; 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025EFA">
        <w:rPr>
          <w:rFonts w:cs="Arial"/>
        </w:rPr>
        <w:t>контрольная  работа;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025EFA">
        <w:rPr>
          <w:rFonts w:cs="Arial"/>
        </w:rPr>
        <w:t>тестирование;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  <w:b/>
        </w:rPr>
      </w:pPr>
      <w:r w:rsidRPr="00025EFA">
        <w:rPr>
          <w:rFonts w:cs="Arial"/>
        </w:rPr>
        <w:t>доклады, рефераты, сообщения;</w:t>
      </w:r>
    </w:p>
    <w:p w:rsidR="008C47EF" w:rsidRPr="00883999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883999">
        <w:rPr>
          <w:rFonts w:cs="Arial"/>
        </w:rPr>
        <w:t>результат моделирования и  конструирования;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883999">
        <w:rPr>
          <w:rFonts w:cs="Arial"/>
        </w:rPr>
        <w:t>результаты</w:t>
      </w:r>
      <w:r w:rsidRPr="00025EFA">
        <w:rPr>
          <w:rFonts w:cs="Arial"/>
        </w:rPr>
        <w:t xml:space="preserve"> проектной и исследовательской деятельности учащихся.</w:t>
      </w:r>
    </w:p>
    <w:p w:rsidR="008C47EF" w:rsidRPr="002B1270" w:rsidRDefault="008C47EF" w:rsidP="008C47EF">
      <w:pPr>
        <w:spacing w:line="288" w:lineRule="auto"/>
        <w:ind w:left="1470"/>
        <w:rPr>
          <w:rFonts w:cs="Arial"/>
          <w:b/>
          <w:bCs/>
          <w:color w:val="FF3333"/>
          <w:sz w:val="16"/>
          <w:szCs w:val="16"/>
        </w:rPr>
      </w:pPr>
    </w:p>
    <w:p w:rsidR="009A389A" w:rsidRPr="009A389A" w:rsidRDefault="00C011FB" w:rsidP="00C97437">
      <w:pPr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2. </w:t>
      </w:r>
      <w:r w:rsidR="008C47EF" w:rsidRPr="00025EFA">
        <w:rPr>
          <w:b/>
          <w:bCs/>
          <w:iCs/>
        </w:rPr>
        <w:t xml:space="preserve">СОДЕРЖАНИЕ УЧЕБНОГО </w:t>
      </w:r>
      <w:r>
        <w:rPr>
          <w:b/>
          <w:bCs/>
          <w:iCs/>
        </w:rPr>
        <w:t>КУРСА «ГЕОМЕТРИЯ» 11 КЛАСС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Метод координат в пространстве (1</w:t>
      </w:r>
      <w:r>
        <w:rPr>
          <w:b/>
          <w:bCs/>
          <w:color w:val="000000"/>
        </w:rPr>
        <w:t>6</w:t>
      </w:r>
      <w:r w:rsidRPr="00FB17E1">
        <w:rPr>
          <w:b/>
          <w:bCs/>
          <w:color w:val="000000"/>
        </w:rPr>
        <w:t>ч).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Декартовы координаты в пространстве. </w:t>
      </w:r>
      <w:r w:rsidRPr="00FB17E1">
        <w:rPr>
          <w:color w:val="000000"/>
        </w:rPr>
        <w:t>Координаты точки и координаты вектора.</w:t>
      </w:r>
      <w:r>
        <w:rPr>
          <w:color w:val="000000"/>
        </w:rPr>
        <w:t xml:space="preserve"> Формула расстояния между двумя точками. Уравнение сферы и плоскости. Связь между координатами векторов и координатами точек. Простейшие задачи в координатах. </w:t>
      </w:r>
      <w:r w:rsidRPr="00FB17E1">
        <w:rPr>
          <w:color w:val="000000"/>
        </w:rPr>
        <w:t xml:space="preserve"> Скалярное про</w:t>
      </w:r>
      <w:r>
        <w:rPr>
          <w:color w:val="000000"/>
        </w:rPr>
        <w:t xml:space="preserve">изведение </w:t>
      </w:r>
      <w:r w:rsidRPr="00FB17E1">
        <w:rPr>
          <w:color w:val="000000"/>
        </w:rPr>
        <w:t xml:space="preserve"> векторов. Движение.</w:t>
      </w:r>
      <w:r>
        <w:rPr>
          <w:color w:val="000000"/>
        </w:rPr>
        <w:t xml:space="preserve"> Центральная, осевая и зеркальная симметрии. Параллельный перенос.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 сформировать умения применять координатный и векторный</w:t>
      </w:r>
      <w:r>
        <w:rPr>
          <w:color w:val="000000"/>
        </w:rPr>
        <w:t xml:space="preserve"> методы к решению задач на нахо</w:t>
      </w:r>
      <w:r w:rsidRPr="00FB17E1">
        <w:rPr>
          <w:color w:val="000000"/>
        </w:rPr>
        <w:t>ждение длин отрезков и углов между прямыми и векторами в пространстве.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19"/>
        </w:numPr>
      </w:pPr>
      <w:r w:rsidRPr="003741A0">
        <w:rPr>
          <w:b/>
          <w:bCs/>
        </w:rPr>
        <w:t>знать</w:t>
      </w:r>
      <w:r w:rsidRPr="003741A0">
        <w:t> формулы координат вектора, координаты суммы и разности векторов, произведения вектора на число, скалярного, векторного произведения векторов.</w:t>
      </w:r>
    </w:p>
    <w:p w:rsidR="009A389A" w:rsidRPr="003741A0" w:rsidRDefault="009A389A" w:rsidP="009A389A">
      <w:pPr>
        <w:pStyle w:val="a3"/>
        <w:numPr>
          <w:ilvl w:val="0"/>
          <w:numId w:val="19"/>
        </w:numPr>
      </w:pPr>
      <w:r w:rsidRPr="003741A0">
        <w:rPr>
          <w:b/>
          <w:bCs/>
        </w:rPr>
        <w:t>уметь </w:t>
      </w:r>
      <w:r w:rsidRPr="003741A0">
        <w:t>применять формулы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Цилиндр, конус, шар (</w:t>
      </w:r>
      <w:r w:rsidR="00CC5831">
        <w:rPr>
          <w:b/>
          <w:bCs/>
          <w:color w:val="000000"/>
        </w:rPr>
        <w:t>16</w:t>
      </w:r>
      <w:r w:rsidRPr="00FB17E1">
        <w:rPr>
          <w:b/>
          <w:bCs/>
          <w:color w:val="000000"/>
        </w:rPr>
        <w:t xml:space="preserve"> ч)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Цилиндр. Площадь п</w:t>
      </w:r>
      <w:r>
        <w:rPr>
          <w:color w:val="000000"/>
        </w:rPr>
        <w:t>оверхности цилиндра. Конус. Пло</w:t>
      </w:r>
      <w:r w:rsidRPr="00FB17E1">
        <w:rPr>
          <w:color w:val="000000"/>
        </w:rPr>
        <w:t>щадь поверхности конуса. Усеченный конус. Сфера. Шар. Взаимное расположение сферы и плоскости. Касательная плоскость к сфере. Площадь сферы</w:t>
      </w:r>
      <w:r>
        <w:rPr>
          <w:color w:val="000000"/>
        </w:rPr>
        <w:t>. Сфера, вписанная в многогранник, сфера, описанная около многогранника.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 дать учащимся систематические сведения об основных видах тел вращения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lastRenderedPageBreak/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20"/>
        </w:numPr>
      </w:pPr>
      <w:r w:rsidRPr="003741A0">
        <w:rPr>
          <w:b/>
          <w:bCs/>
        </w:rPr>
        <w:t>знать </w:t>
      </w:r>
      <w:r w:rsidRPr="003741A0">
        <w:t>и уметь определять виды круглых тел, взаимное расположение круглых тел и плоскостей, вписанных и описанных призм и пирамид,</w:t>
      </w:r>
    </w:p>
    <w:p w:rsidR="009A389A" w:rsidRPr="003741A0" w:rsidRDefault="009A389A" w:rsidP="009A389A">
      <w:pPr>
        <w:pStyle w:val="a3"/>
        <w:numPr>
          <w:ilvl w:val="0"/>
          <w:numId w:val="20"/>
        </w:numPr>
      </w:pPr>
      <w:r w:rsidRPr="003741A0">
        <w:rPr>
          <w:b/>
          <w:bCs/>
        </w:rPr>
        <w:t>уметь</w:t>
      </w:r>
      <w:r w:rsidRPr="003741A0">
        <w:t> применять формулы для вычисления площадей боковой и полной поверхностей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Объемы тел (2</w:t>
      </w:r>
      <w:r>
        <w:rPr>
          <w:b/>
          <w:bCs/>
          <w:color w:val="000000"/>
        </w:rPr>
        <w:t>1</w:t>
      </w:r>
      <w:r w:rsidRPr="00FB17E1">
        <w:rPr>
          <w:b/>
          <w:bCs/>
          <w:color w:val="000000"/>
        </w:rPr>
        <w:t xml:space="preserve"> ч)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Понятие об объеме тела. Отношение объемов подобных тел. </w:t>
      </w:r>
      <w:r w:rsidRPr="00FB17E1">
        <w:rPr>
          <w:color w:val="000000"/>
        </w:rPr>
        <w:t>Объем прямоугольного параллелепипеда. Объемы прямой призмы и цилиндра. Объемы наклонной призмы, пирамиды и конуса. Объем шара и пло</w:t>
      </w:r>
      <w:r>
        <w:rPr>
          <w:color w:val="000000"/>
        </w:rPr>
        <w:t>щадь сферы. Объемы шарового сег</w:t>
      </w:r>
      <w:r w:rsidRPr="00FB17E1">
        <w:rPr>
          <w:color w:val="000000"/>
        </w:rPr>
        <w:t>мента, шарового слоя и шарового сектора.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</w:t>
      </w:r>
      <w:r>
        <w:rPr>
          <w:color w:val="000000"/>
        </w:rPr>
        <w:t> продолжить систематическое изу</w:t>
      </w:r>
      <w:r w:rsidRPr="00FB17E1">
        <w:rPr>
          <w:color w:val="000000"/>
        </w:rPr>
        <w:t>чение многогранников и тел вращения в ходе решения задач на вычисление их объемов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21"/>
        </w:numPr>
      </w:pPr>
      <w:r w:rsidRPr="003741A0">
        <w:rPr>
          <w:b/>
          <w:bCs/>
        </w:rPr>
        <w:t>знать </w:t>
      </w:r>
      <w:r w:rsidRPr="003741A0">
        <w:t>формулы нахождения объемов многогранников и тел вращения.</w:t>
      </w:r>
    </w:p>
    <w:p w:rsidR="009A389A" w:rsidRPr="003741A0" w:rsidRDefault="009A389A" w:rsidP="009A389A">
      <w:pPr>
        <w:pStyle w:val="a3"/>
        <w:numPr>
          <w:ilvl w:val="0"/>
          <w:numId w:val="21"/>
        </w:numPr>
      </w:pPr>
      <w:r w:rsidRPr="003741A0">
        <w:rPr>
          <w:b/>
          <w:bCs/>
        </w:rPr>
        <w:t>уметь </w:t>
      </w:r>
      <w:r w:rsidRPr="003741A0">
        <w:t>применять формулы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Обобщающее повторение. Решение задач (</w:t>
      </w:r>
      <w:r>
        <w:rPr>
          <w:b/>
          <w:bCs/>
          <w:color w:val="000000"/>
        </w:rPr>
        <w:t>9</w:t>
      </w:r>
      <w:r w:rsidRPr="00FB17E1">
        <w:rPr>
          <w:b/>
          <w:bCs/>
          <w:color w:val="000000"/>
        </w:rPr>
        <w:t>ч).</w:t>
      </w:r>
    </w:p>
    <w:p w:rsidR="009A389A" w:rsidRDefault="009A389A" w:rsidP="009A389A">
      <w:pPr>
        <w:suppressAutoHyphens w:val="0"/>
        <w:ind w:firstLine="426"/>
        <w:jc w:val="both"/>
        <w:rPr>
          <w:color w:val="000000"/>
        </w:rPr>
      </w:pPr>
      <w:r w:rsidRPr="00FB17E1">
        <w:rPr>
          <w:b/>
          <w:bCs/>
          <w:color w:val="000000"/>
        </w:rPr>
        <w:t>Уметь</w:t>
      </w:r>
      <w:r w:rsidRPr="00FB17E1">
        <w:rPr>
          <w:color w:val="000000"/>
        </w:rPr>
        <w:t> применять изученный теоретический материал при выполнении письменных работ, ЕГЭ.</w:t>
      </w:r>
    </w:p>
    <w:p w:rsidR="00C97437" w:rsidRDefault="00C97437" w:rsidP="00C97437">
      <w:pPr>
        <w:suppressAutoHyphens w:val="0"/>
        <w:jc w:val="both"/>
        <w:rPr>
          <w:color w:val="000000"/>
        </w:rPr>
      </w:pPr>
    </w:p>
    <w:p w:rsidR="00C97437" w:rsidRPr="00C97437" w:rsidRDefault="00C97437" w:rsidP="00C97437">
      <w:pPr>
        <w:suppressAutoHyphens w:val="0"/>
        <w:spacing w:after="200" w:line="360" w:lineRule="auto"/>
        <w:ind w:left="720"/>
        <w:contextualSpacing/>
        <w:jc w:val="center"/>
        <w:rPr>
          <w:b/>
          <w:bCs/>
          <w:lang w:eastAsia="ru-RU"/>
        </w:rPr>
      </w:pPr>
      <w:r w:rsidRPr="00C97437">
        <w:rPr>
          <w:b/>
          <w:lang w:eastAsia="ru-RU"/>
        </w:rPr>
        <w:t xml:space="preserve">3. </w:t>
      </w:r>
      <w:r w:rsidRPr="00C97437">
        <w:rPr>
          <w:b/>
          <w:bCs/>
          <w:lang w:eastAsia="ru-RU"/>
        </w:rPr>
        <w:t>ПЛАНИРУЕМЫЕ РЕЗУЛЬТАТЫ ОСВОЕНИЯ РАБОЧЕЙ ПРОГРАММЫ</w:t>
      </w:r>
    </w:p>
    <w:p w:rsidR="00C97437" w:rsidRPr="00C97437" w:rsidRDefault="00C97437" w:rsidP="00C97437">
      <w:pPr>
        <w:spacing w:line="100" w:lineRule="atLeast"/>
        <w:ind w:right="1134" w:firstLine="284"/>
        <w:jc w:val="both"/>
      </w:pPr>
      <w:r w:rsidRPr="00C97437">
        <w:rPr>
          <w:b/>
          <w:i/>
        </w:rPr>
        <w:t>Предметными результатами</w:t>
      </w:r>
      <w:r w:rsidRPr="00C97437">
        <w:t xml:space="preserve"> освоения выпускниками 11 класса программы по геометрии являются:</w:t>
      </w: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 xml:space="preserve"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понимание возможности аксиоматического построения математических теорий;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основными понятиями о плоских и пространственных геометрических фигурах, их основных свойствах;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сформированность умения распознавать на чертежах, моделях и в реальном мире геометрические фигуры;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навыками использования готовых компьютерных программ при решении задач.</w:t>
      </w:r>
    </w:p>
    <w:p w:rsidR="00C97437" w:rsidRPr="00C97437" w:rsidRDefault="00C97437" w:rsidP="00C97437">
      <w:pPr>
        <w:suppressAutoHyphens w:val="0"/>
        <w:ind w:left="284" w:hanging="284"/>
        <w:jc w:val="both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C97437">
        <w:rPr>
          <w:rFonts w:eastAsiaTheme="minorHAnsi"/>
          <w:b/>
          <w:bCs/>
          <w:i/>
          <w:shd w:val="clear" w:color="auto" w:fill="FFFFFF"/>
          <w:lang w:eastAsia="en-US"/>
        </w:rPr>
        <w:t>В результате изучения геометрии в 11 классе ученик должен знать и уметь: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 xml:space="preserve">соотносить плоские геометрические фигуры и трехмерные объекты с их описаниями, чертежами, изображениями; 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различать и анализировать взаимное расположение фигур; изображать геометрические фигуры и тела, выполнять чертеж по условию задачи;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lastRenderedPageBreak/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проводить доказательные рассуждения при решении задач, доказывать основные теоремы курса;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вычислять линейные элементы и углы в пространственных конфигурациях, объёмы и площади поверхностей пространственных тел и их простейших комбинаций;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применять координатно-векторный метод для вычисления отношений, расстояний и углов;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строить сечения многогранников;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распознавать на чертежах и моделях пространственные формы; соотносить трехмерные объекты с их описаниями , изображениями;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анализировать в простейших случаях взаимное расположение объектов в пространстве;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изображать основные многоугольники и круглые тела; выполнять чертежи по условию задач;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решать планиметрические и простейшие стереометрические задачи на нахождение геометрических величин (длин, углов, площадей);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использовать при решении стереометрических задач планиметрические факты и методы;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проводить доказательные рассуждения в ходе решения задач;</w:t>
      </w:r>
    </w:p>
    <w:p w:rsidR="00C97437" w:rsidRPr="00C97437" w:rsidRDefault="00C97437" w:rsidP="00C97437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 проводить доказательные рассуждения в ходе решения задач;</w:t>
      </w:r>
    </w:p>
    <w:p w:rsidR="00C97437" w:rsidRPr="00C97437" w:rsidRDefault="00C97437" w:rsidP="00C97437">
      <w:pPr>
        <w:suppressAutoHyphens w:val="0"/>
        <w:ind w:left="360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решать простейшие стереометрические задачи на нахождение геометрических величин (длин, углов, площадей, объемов).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использовать при решении стереометрических задач планиметрические факты и методы; выполнять чертежи по условию задач.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 изображать круглые тела.</w:t>
      </w:r>
    </w:p>
    <w:p w:rsidR="00C97437" w:rsidRPr="00C97437" w:rsidRDefault="00C97437" w:rsidP="00C97437">
      <w:pPr>
        <w:suppressAutoHyphens w:val="0"/>
        <w:ind w:left="426" w:hanging="66"/>
        <w:jc w:val="both"/>
        <w:rPr>
          <w:rFonts w:eastAsiaTheme="minorHAnsi"/>
          <w:lang w:eastAsia="en-US"/>
        </w:rPr>
      </w:pPr>
    </w:p>
    <w:p w:rsidR="00C97437" w:rsidRPr="00C97437" w:rsidRDefault="00C97437" w:rsidP="00C97437">
      <w:pPr>
        <w:widowControl w:val="0"/>
        <w:spacing w:line="100" w:lineRule="atLeast"/>
        <w:ind w:left="709" w:right="1134" w:hanging="709"/>
        <w:jc w:val="both"/>
        <w:rPr>
          <w:rFonts w:eastAsia="SimSun" w:cs="Lucida Sans"/>
          <w:b/>
          <w:bCs/>
          <w:i/>
          <w:iCs/>
          <w:kern w:val="1"/>
          <w:lang w:eastAsia="hi-IN" w:bidi="hi-IN"/>
        </w:rPr>
      </w:pPr>
      <w:r w:rsidRPr="00C97437">
        <w:rPr>
          <w:rFonts w:eastAsia="SimSun" w:cs="Lucida Sans"/>
          <w:b/>
          <w:bCs/>
          <w:i/>
          <w:iCs/>
          <w:kern w:val="1"/>
          <w:lang w:eastAsia="hi-IN" w:bidi="hi-IN"/>
        </w:rPr>
        <w:t>Выпускник 11 класса получит возможность научиться: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выполнять чертежи по условию стереометрической задачи, понимать стереометрические чертежи;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использовать координатный метод в практической деятельности для решения различных задач;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</w:t>
      </w: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решать несложные задачи на движение;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уметь анализировать взаимное расположение объектов в пространстве.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решать стереометрические задачи на нахождение геометрических величин (длин, углов, площадей).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строить сечения цилиндра, конуса, шара;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C97437" w:rsidRPr="00C97437" w:rsidRDefault="00C97437" w:rsidP="00C97437">
      <w:pPr>
        <w:widowControl w:val="0"/>
        <w:numPr>
          <w:ilvl w:val="0"/>
          <w:numId w:val="17"/>
        </w:numPr>
        <w:spacing w:line="100" w:lineRule="atLeast"/>
        <w:ind w:left="1560" w:right="-1" w:firstLine="0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исследования (моделирования) несложных практических ситуаций на основе изученных формул и свойств фигур; </w:t>
      </w:r>
    </w:p>
    <w:p w:rsidR="00C97437" w:rsidRPr="00C97437" w:rsidRDefault="00C97437" w:rsidP="00C97437">
      <w:pPr>
        <w:widowControl w:val="0"/>
        <w:numPr>
          <w:ilvl w:val="0"/>
          <w:numId w:val="17"/>
        </w:numPr>
        <w:spacing w:line="100" w:lineRule="atLeast"/>
        <w:ind w:left="1560" w:right="-1" w:firstLine="0"/>
        <w:jc w:val="both"/>
        <w:rPr>
          <w:rFonts w:eastAsia="SimSun" w:cs="Lucida Sans"/>
          <w:iCs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исследовать (моделировать) практические ситуации на основе изученных формул и свойств фигур;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</w:t>
      </w: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вычислять объемы и площади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</w:p>
    <w:p w:rsidR="002D337C" w:rsidRDefault="002D337C" w:rsidP="009A389A">
      <w:pPr>
        <w:suppressAutoHyphens w:val="0"/>
        <w:ind w:firstLine="426"/>
        <w:jc w:val="both"/>
        <w:rPr>
          <w:color w:val="000000"/>
        </w:rPr>
      </w:pPr>
    </w:p>
    <w:p w:rsidR="002D337C" w:rsidRDefault="002D337C" w:rsidP="009A389A">
      <w:pPr>
        <w:suppressAutoHyphens w:val="0"/>
        <w:ind w:firstLine="426"/>
        <w:jc w:val="both"/>
        <w:rPr>
          <w:color w:val="000000"/>
        </w:rPr>
      </w:pPr>
    </w:p>
    <w:p w:rsidR="009A389A" w:rsidRPr="00CD0C06" w:rsidRDefault="00CD0C06" w:rsidP="009A389A">
      <w:pPr>
        <w:suppressAutoHyphens w:val="0"/>
        <w:jc w:val="center"/>
        <w:rPr>
          <w:b/>
          <w:bCs/>
        </w:rPr>
      </w:pPr>
      <w:r w:rsidRPr="00CD0C06">
        <w:rPr>
          <w:b/>
          <w:bCs/>
        </w:rPr>
        <w:t>4. ТЕМАТИЧЕСКОЕ ПЛАНИРОВАНИЕ</w:t>
      </w:r>
    </w:p>
    <w:p w:rsidR="009A389A" w:rsidRPr="00B078E2" w:rsidRDefault="009A389A" w:rsidP="009A389A">
      <w:pPr>
        <w:jc w:val="center"/>
        <w:rPr>
          <w:b/>
          <w:bCs/>
        </w:rPr>
      </w:pPr>
    </w:p>
    <w:tbl>
      <w:tblPr>
        <w:tblStyle w:val="ad"/>
        <w:tblW w:w="9208" w:type="dxa"/>
        <w:tblLook w:val="04A0" w:firstRow="1" w:lastRow="0" w:firstColumn="1" w:lastColumn="0" w:noHBand="0" w:noVBand="1"/>
      </w:tblPr>
      <w:tblGrid>
        <w:gridCol w:w="3801"/>
        <w:gridCol w:w="1696"/>
        <w:gridCol w:w="2202"/>
        <w:gridCol w:w="1509"/>
      </w:tblGrid>
      <w:tr w:rsidR="007C12BC" w:rsidRPr="00B078E2" w:rsidTr="00CD0C06">
        <w:tc>
          <w:tcPr>
            <w:tcW w:w="3801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Раздел программы</w:t>
            </w:r>
          </w:p>
        </w:tc>
        <w:tc>
          <w:tcPr>
            <w:tcW w:w="1696" w:type="dxa"/>
            <w:vAlign w:val="center"/>
          </w:tcPr>
          <w:p w:rsidR="007C12BC" w:rsidRPr="00A672C2" w:rsidRDefault="007C12BC" w:rsidP="00CD0C06">
            <w:pPr>
              <w:pStyle w:val="TableContents"/>
              <w:spacing w:line="240" w:lineRule="exact"/>
              <w:jc w:val="center"/>
              <w:rPr>
                <w:rFonts w:cs="Times New Roman"/>
                <w:b/>
                <w:i/>
              </w:rPr>
            </w:pPr>
            <w:r w:rsidRPr="00A672C2">
              <w:rPr>
                <w:rFonts w:cs="Times New Roman"/>
                <w:b/>
                <w:i/>
              </w:rPr>
              <w:t>Количество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часов</w:t>
            </w:r>
          </w:p>
        </w:tc>
        <w:tc>
          <w:tcPr>
            <w:tcW w:w="2202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Количество контрольных работ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по разделу</w:t>
            </w:r>
          </w:p>
        </w:tc>
        <w:tc>
          <w:tcPr>
            <w:tcW w:w="1509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Количество зачетов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по разделу</w:t>
            </w:r>
          </w:p>
        </w:tc>
      </w:tr>
      <w:tr w:rsidR="007C12BC" w:rsidRPr="007F50DA" w:rsidTr="007C12BC">
        <w:tc>
          <w:tcPr>
            <w:tcW w:w="3801" w:type="dxa"/>
          </w:tcPr>
          <w:p w:rsidR="007C12BC" w:rsidRPr="007F50DA" w:rsidRDefault="007C12BC" w:rsidP="007638F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</w:t>
            </w:r>
          </w:p>
        </w:tc>
        <w:tc>
          <w:tcPr>
            <w:tcW w:w="1696" w:type="dxa"/>
          </w:tcPr>
          <w:p w:rsidR="007C12BC" w:rsidRPr="007F50DA" w:rsidRDefault="007C12BC" w:rsidP="007638FF">
            <w:pPr>
              <w:jc w:val="center"/>
            </w:pPr>
            <w:r>
              <w:t>5</w:t>
            </w:r>
          </w:p>
        </w:tc>
        <w:tc>
          <w:tcPr>
            <w:tcW w:w="2202" w:type="dxa"/>
          </w:tcPr>
          <w:p w:rsidR="007C12BC" w:rsidRPr="007F50DA" w:rsidRDefault="007C12BC" w:rsidP="007638FF">
            <w:pPr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7C12BC" w:rsidRPr="007F50DA" w:rsidRDefault="007C12BC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Метод координат в пространстве.</w:t>
            </w:r>
          </w:p>
        </w:tc>
        <w:tc>
          <w:tcPr>
            <w:tcW w:w="1696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  <w:r>
              <w:t>6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</w:p>
        </w:tc>
        <w:tc>
          <w:tcPr>
            <w:tcW w:w="1509" w:type="dxa"/>
          </w:tcPr>
          <w:p w:rsidR="007C12BC" w:rsidRPr="00A672C2" w:rsidRDefault="007C12BC" w:rsidP="007638FF">
            <w:pPr>
              <w:jc w:val="center"/>
            </w:pPr>
            <w:r w:rsidRPr="00A672C2">
              <w:t>1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Цилиндр, конус, шар.</w:t>
            </w:r>
          </w:p>
        </w:tc>
        <w:tc>
          <w:tcPr>
            <w:tcW w:w="1696" w:type="dxa"/>
          </w:tcPr>
          <w:p w:rsidR="007C12BC" w:rsidRPr="00995B6C" w:rsidRDefault="006231DA" w:rsidP="007638FF">
            <w:pPr>
              <w:jc w:val="center"/>
            </w:pPr>
            <w:r>
              <w:t>16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7C12BC" w:rsidRPr="00A672C2" w:rsidRDefault="00001875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Объемы тел.</w:t>
            </w:r>
          </w:p>
        </w:tc>
        <w:tc>
          <w:tcPr>
            <w:tcW w:w="1696" w:type="dxa"/>
          </w:tcPr>
          <w:p w:rsidR="007C12BC" w:rsidRPr="00995B6C" w:rsidRDefault="007C12BC" w:rsidP="007638FF">
            <w:pPr>
              <w:jc w:val="center"/>
            </w:pPr>
            <w:r w:rsidRPr="00995B6C">
              <w:t>2</w:t>
            </w:r>
            <w:r>
              <w:t>1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</w:p>
        </w:tc>
        <w:tc>
          <w:tcPr>
            <w:tcW w:w="1509" w:type="dxa"/>
          </w:tcPr>
          <w:p w:rsidR="007C12BC" w:rsidRPr="00A672C2" w:rsidRDefault="007C12BC" w:rsidP="007638FF">
            <w:pPr>
              <w:jc w:val="center"/>
            </w:pPr>
            <w:r>
              <w:t>1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t>Повторение.</w:t>
            </w:r>
          </w:p>
        </w:tc>
        <w:tc>
          <w:tcPr>
            <w:tcW w:w="1696" w:type="dxa"/>
          </w:tcPr>
          <w:p w:rsidR="007C12BC" w:rsidRPr="00995B6C" w:rsidRDefault="006231DA" w:rsidP="007638FF">
            <w:pPr>
              <w:jc w:val="center"/>
            </w:pPr>
            <w:r>
              <w:t>10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7C12BC" w:rsidRPr="00A672C2" w:rsidRDefault="006231DA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A672C2" w:rsidRDefault="007C12BC" w:rsidP="007638FF">
            <w:pPr>
              <w:jc w:val="right"/>
              <w:rPr>
                <w:b/>
                <w:i/>
              </w:rPr>
            </w:pPr>
            <w:r w:rsidRPr="00A672C2">
              <w:rPr>
                <w:b/>
                <w:i/>
              </w:rPr>
              <w:t>Итого:</w:t>
            </w:r>
          </w:p>
        </w:tc>
        <w:tc>
          <w:tcPr>
            <w:tcW w:w="1696" w:type="dxa"/>
          </w:tcPr>
          <w:p w:rsidR="007C12BC" w:rsidRPr="00A672C2" w:rsidRDefault="007C12BC" w:rsidP="007638FF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6</w:t>
            </w:r>
            <w:r>
              <w:rPr>
                <w:b/>
                <w:i/>
              </w:rPr>
              <w:t>8</w:t>
            </w:r>
          </w:p>
        </w:tc>
        <w:tc>
          <w:tcPr>
            <w:tcW w:w="2202" w:type="dxa"/>
          </w:tcPr>
          <w:p w:rsidR="007C12BC" w:rsidRPr="00A672C2" w:rsidRDefault="007C12BC" w:rsidP="007638FF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5</w:t>
            </w:r>
          </w:p>
        </w:tc>
        <w:tc>
          <w:tcPr>
            <w:tcW w:w="1509" w:type="dxa"/>
          </w:tcPr>
          <w:p w:rsidR="007C12BC" w:rsidRPr="007B157C" w:rsidRDefault="00001875" w:rsidP="007638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</w:tbl>
    <w:p w:rsidR="00607513" w:rsidRDefault="00607513" w:rsidP="00607513">
      <w:pPr>
        <w:sectPr w:rsidR="00607513" w:rsidSect="00B842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05B2" w:rsidRPr="003A4FB8" w:rsidRDefault="00CF05B2" w:rsidP="003A4FB8">
      <w:pPr>
        <w:pStyle w:val="Standard"/>
        <w:spacing w:line="240" w:lineRule="exact"/>
        <w:jc w:val="center"/>
        <w:rPr>
          <w:rFonts w:cs="Times New Roman"/>
          <w:b/>
          <w:bCs/>
        </w:rPr>
      </w:pPr>
      <w:r w:rsidRPr="003A4FB8">
        <w:rPr>
          <w:rFonts w:cs="Times New Roman"/>
          <w:b/>
          <w:bCs/>
        </w:rPr>
        <w:lastRenderedPageBreak/>
        <w:t>Кален</w:t>
      </w:r>
      <w:r w:rsidR="003A4FB8" w:rsidRPr="003A4FB8">
        <w:rPr>
          <w:rFonts w:cs="Times New Roman"/>
          <w:b/>
          <w:bCs/>
        </w:rPr>
        <w:t xml:space="preserve">дарно-тематическое планирование </w:t>
      </w:r>
      <w:r w:rsidR="00FA08C8" w:rsidRPr="003A4FB8">
        <w:rPr>
          <w:rFonts w:cs="Times New Roman"/>
          <w:b/>
          <w:bCs/>
        </w:rPr>
        <w:t>по геометрии 11 класса</w:t>
      </w:r>
    </w:p>
    <w:p w:rsidR="00CF05B2" w:rsidRDefault="00CF05B2" w:rsidP="00CF05B2"/>
    <w:tbl>
      <w:tblPr>
        <w:tblStyle w:val="a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09"/>
        <w:gridCol w:w="4677"/>
        <w:gridCol w:w="3828"/>
        <w:gridCol w:w="992"/>
        <w:gridCol w:w="1814"/>
        <w:gridCol w:w="1304"/>
      </w:tblGrid>
      <w:tr w:rsidR="005034D6" w:rsidTr="00787E41">
        <w:tc>
          <w:tcPr>
            <w:tcW w:w="710" w:type="dxa"/>
            <w:vAlign w:val="center"/>
          </w:tcPr>
          <w:p w:rsidR="005034D6" w:rsidRPr="003A4FB8" w:rsidRDefault="005034D6" w:rsidP="00C57AD3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№  урока</w:t>
            </w:r>
          </w:p>
        </w:tc>
        <w:tc>
          <w:tcPr>
            <w:tcW w:w="2268" w:type="dxa"/>
            <w:vAlign w:val="center"/>
          </w:tcPr>
          <w:p w:rsidR="005034D6" w:rsidRPr="003A4FB8" w:rsidRDefault="005034D6" w:rsidP="00C57AD3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Тема раздела урока</w:t>
            </w:r>
          </w:p>
        </w:tc>
        <w:tc>
          <w:tcPr>
            <w:tcW w:w="709" w:type="dxa"/>
            <w:vAlign w:val="center"/>
          </w:tcPr>
          <w:p w:rsidR="005034D6" w:rsidRPr="003A4FB8" w:rsidRDefault="005034D6" w:rsidP="00C57AD3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К-во часов</w:t>
            </w:r>
          </w:p>
        </w:tc>
        <w:tc>
          <w:tcPr>
            <w:tcW w:w="4677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Содержание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(что планируется изучать)</w:t>
            </w:r>
          </w:p>
        </w:tc>
        <w:tc>
          <w:tcPr>
            <w:tcW w:w="3828" w:type="dxa"/>
            <w:vAlign w:val="center"/>
          </w:tcPr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Методы (действия учащихся)</w:t>
            </w:r>
          </w:p>
        </w:tc>
        <w:tc>
          <w:tcPr>
            <w:tcW w:w="992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Источники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(ресурсы урока)</w:t>
            </w:r>
          </w:p>
        </w:tc>
        <w:tc>
          <w:tcPr>
            <w:tcW w:w="1814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Самостоятельная работа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34D6" w:rsidRPr="003A4FB8" w:rsidRDefault="005034D6" w:rsidP="005034D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034D6" w:rsidRPr="003A4FB8" w:rsidRDefault="005034D6" w:rsidP="005034D6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Плани- руемые сроки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</w:p>
        </w:tc>
      </w:tr>
      <w:tr w:rsidR="00CA4848" w:rsidTr="00787E41">
        <w:tc>
          <w:tcPr>
            <w:tcW w:w="16302" w:type="dxa"/>
            <w:gridSpan w:val="8"/>
            <w:vAlign w:val="center"/>
          </w:tcPr>
          <w:p w:rsidR="00CA4848" w:rsidRPr="00CA4848" w:rsidRDefault="00CA4848" w:rsidP="006532FF">
            <w:pPr>
              <w:jc w:val="center"/>
              <w:rPr>
                <w:b/>
                <w:sz w:val="26"/>
                <w:szCs w:val="26"/>
              </w:rPr>
            </w:pPr>
            <w:r w:rsidRPr="00DF1D60">
              <w:rPr>
                <w:b/>
                <w:sz w:val="26"/>
                <w:szCs w:val="26"/>
              </w:rPr>
              <w:t>Повторение</w:t>
            </w:r>
            <w:r w:rsidR="006532FF">
              <w:rPr>
                <w:b/>
                <w:sz w:val="26"/>
                <w:szCs w:val="26"/>
                <w:lang w:val="en-US"/>
              </w:rPr>
              <w:t xml:space="preserve"> </w:t>
            </w:r>
            <w:r w:rsidR="006532FF" w:rsidRPr="006532FF">
              <w:rPr>
                <w:b/>
                <w:lang w:val="en-US"/>
              </w:rPr>
              <w:t>(</w:t>
            </w:r>
            <w:r w:rsidR="006532FF" w:rsidRPr="006532FF">
              <w:rPr>
                <w:b/>
                <w:bCs/>
                <w:color w:val="000000"/>
              </w:rPr>
              <w:t xml:space="preserve">Глава </w:t>
            </w:r>
            <w:r w:rsidR="006532FF" w:rsidRPr="006532FF">
              <w:rPr>
                <w:b/>
                <w:bCs/>
                <w:color w:val="000000"/>
                <w:lang w:val="en-US"/>
              </w:rPr>
              <w:t>I</w:t>
            </w:r>
            <w:r w:rsidR="006532FF" w:rsidRPr="006532FF">
              <w:rPr>
                <w:b/>
                <w:bCs/>
                <w:color w:val="000000"/>
              </w:rPr>
              <w:t>V</w:t>
            </w:r>
            <w:r w:rsidR="006532FF" w:rsidRPr="006532FF">
              <w:rPr>
                <w:b/>
                <w:bCs/>
                <w:color w:val="000000"/>
                <w:lang w:val="en-US"/>
              </w:rPr>
              <w:t>)</w:t>
            </w:r>
            <w:r w:rsidR="006532FF" w:rsidRPr="006532FF">
              <w:rPr>
                <w:b/>
                <w:bCs/>
                <w:color w:val="000000"/>
              </w:rPr>
              <w:t xml:space="preserve">.     </w:t>
            </w:r>
            <w:r w:rsidR="006532FF" w:rsidRPr="006532FF">
              <w:rPr>
                <w:b/>
                <w:sz w:val="26"/>
                <w:szCs w:val="26"/>
              </w:rPr>
              <w:t xml:space="preserve">                 </w:t>
            </w:r>
            <w:r>
              <w:rPr>
                <w:b/>
                <w:sz w:val="26"/>
                <w:szCs w:val="26"/>
              </w:rPr>
              <w:t xml:space="preserve"> (5 часов)</w:t>
            </w: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44B73" w:rsidRPr="00B32A00" w:rsidRDefault="00244B73" w:rsidP="00C57AD3">
            <w:pPr>
              <w:spacing w:line="276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Понятие вектора в пространстве.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Обсуждение и формулировка </w:t>
            </w:r>
            <w:r w:rsidRPr="003A4FB8">
              <w:rPr>
                <w:bCs/>
                <w:sz w:val="22"/>
                <w:szCs w:val="22"/>
              </w:rPr>
              <w:t>определения  и иллюстрировать понятие вектора,</w:t>
            </w:r>
            <w:r w:rsidR="000A5C5E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 xml:space="preserve"> длины вектора, коллинеарных векторов, </w:t>
            </w:r>
            <w:r w:rsidR="000A5C5E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>компланарных векторов, равных векторов.</w:t>
            </w:r>
          </w:p>
        </w:tc>
        <w:tc>
          <w:tcPr>
            <w:tcW w:w="3828" w:type="dxa"/>
            <w:vAlign w:val="center"/>
          </w:tcPr>
          <w:p w:rsidR="00244B73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Вспоминают определения и </w:t>
            </w:r>
            <w:r w:rsidRPr="003A4FB8">
              <w:rPr>
                <w:bCs/>
                <w:sz w:val="22"/>
                <w:szCs w:val="22"/>
              </w:rPr>
              <w:t>понятия вектора,  длины вектора, коллинеарных векторов,  компланарных векторов, равных векторов.</w:t>
            </w:r>
          </w:p>
        </w:tc>
        <w:tc>
          <w:tcPr>
            <w:tcW w:w="992" w:type="dxa"/>
            <w:vAlign w:val="center"/>
          </w:tcPr>
          <w:p w:rsidR="00244B73" w:rsidRPr="003A4FB8" w:rsidRDefault="005034D6" w:rsidP="00E43DD5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учебник п. 38-39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244B73" w:rsidRDefault="00244B73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Действия над векторами.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Сложение и вычитание векторов. Правило треугольника, правило параллелограмма и правило многоугольника при сложении векторов. Умножение вектора на число. Противоположные векторы.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AB27CA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Выполня</w:t>
            </w:r>
            <w:r w:rsidR="00AB27CA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операции над  векторами.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AF6656" w:rsidRPr="003A4FB8">
              <w:rPr>
                <w:sz w:val="22"/>
                <w:szCs w:val="22"/>
              </w:rPr>
              <w:t xml:space="preserve"> 40-42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Компланарные векторы. Теоремы о разложении векторов.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Обсуждение и формулировка определения компланарных векторов. Различные способы </w:t>
            </w:r>
            <w:r w:rsidR="00CA4848" w:rsidRPr="003A4FB8">
              <w:rPr>
                <w:bCs/>
                <w:sz w:val="22"/>
                <w:szCs w:val="22"/>
              </w:rPr>
              <w:t xml:space="preserve"> разложени</w:t>
            </w:r>
            <w:r w:rsidRPr="003A4FB8">
              <w:rPr>
                <w:bCs/>
                <w:sz w:val="22"/>
                <w:szCs w:val="22"/>
              </w:rPr>
              <w:t>я</w:t>
            </w:r>
            <w:r w:rsidR="00CA4848" w:rsidRPr="003A4FB8">
              <w:rPr>
                <w:bCs/>
                <w:sz w:val="22"/>
                <w:szCs w:val="22"/>
              </w:rPr>
              <w:t xml:space="preserve"> вектора по трем некомпланарным векторам.   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AB27CA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Наход</w:t>
            </w:r>
            <w:r w:rsidR="00AB27CA" w:rsidRPr="003A4FB8">
              <w:rPr>
                <w:bCs/>
                <w:sz w:val="22"/>
                <w:szCs w:val="22"/>
              </w:rPr>
              <w:t>ят</w:t>
            </w:r>
            <w:r w:rsidRPr="003A4FB8">
              <w:rPr>
                <w:bCs/>
                <w:sz w:val="22"/>
                <w:szCs w:val="22"/>
              </w:rPr>
              <w:t xml:space="preserve"> разложение вектора по трем некомпланарным векторам.   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AF6656" w:rsidRPr="003A4FB8">
              <w:rPr>
                <w:sz w:val="22"/>
                <w:szCs w:val="22"/>
              </w:rPr>
              <w:t xml:space="preserve"> 43-45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4-5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Применение векторов к решению задач.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 И</w:t>
            </w:r>
            <w:r w:rsidR="00CA4848" w:rsidRPr="003A4FB8">
              <w:rPr>
                <w:bCs/>
                <w:sz w:val="22"/>
                <w:szCs w:val="22"/>
              </w:rPr>
              <w:t>спользовани</w:t>
            </w:r>
            <w:r w:rsidRPr="003A4FB8">
              <w:rPr>
                <w:bCs/>
                <w:sz w:val="22"/>
                <w:szCs w:val="22"/>
              </w:rPr>
              <w:t>е</w:t>
            </w:r>
            <w:r w:rsidR="00CA4848" w:rsidRPr="003A4FB8">
              <w:rPr>
                <w:bCs/>
                <w:sz w:val="22"/>
                <w:szCs w:val="22"/>
              </w:rPr>
              <w:t xml:space="preserve"> векторного метода при решении задач на вычисления и доказательства. Использов</w:t>
            </w:r>
            <w:r w:rsidR="00233508" w:rsidRPr="003A4FB8">
              <w:rPr>
                <w:bCs/>
                <w:sz w:val="22"/>
                <w:szCs w:val="22"/>
              </w:rPr>
              <w:t>ание</w:t>
            </w:r>
            <w:r w:rsidR="00CA4848" w:rsidRPr="003A4FB8">
              <w:rPr>
                <w:bCs/>
                <w:sz w:val="22"/>
                <w:szCs w:val="22"/>
              </w:rPr>
              <w:t xml:space="preserve"> готовы</w:t>
            </w:r>
            <w:r w:rsidR="00233508" w:rsidRPr="003A4FB8">
              <w:rPr>
                <w:bCs/>
                <w:sz w:val="22"/>
                <w:szCs w:val="22"/>
              </w:rPr>
              <w:t>х</w:t>
            </w:r>
            <w:r w:rsidR="00CA4848" w:rsidRPr="003A4FB8">
              <w:rPr>
                <w:bCs/>
                <w:sz w:val="22"/>
                <w:szCs w:val="22"/>
              </w:rPr>
              <w:t xml:space="preserve"> компьютерны</w:t>
            </w:r>
            <w:r w:rsidR="00233508" w:rsidRPr="003A4FB8">
              <w:rPr>
                <w:bCs/>
                <w:sz w:val="22"/>
                <w:szCs w:val="22"/>
              </w:rPr>
              <w:t xml:space="preserve">х </w:t>
            </w:r>
            <w:r w:rsidR="00CA4848" w:rsidRPr="003A4FB8">
              <w:rPr>
                <w:bCs/>
                <w:sz w:val="22"/>
                <w:szCs w:val="22"/>
              </w:rPr>
              <w:t xml:space="preserve">программ для поиска пути решения и иллюстрации решения задач.  </w:t>
            </w:r>
          </w:p>
        </w:tc>
        <w:tc>
          <w:tcPr>
            <w:tcW w:w="3828" w:type="dxa"/>
            <w:vAlign w:val="center"/>
          </w:tcPr>
          <w:p w:rsidR="00CA4848" w:rsidRPr="003A4FB8" w:rsidRDefault="00233508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Решают задачи</w:t>
            </w:r>
            <w:r w:rsidR="00CA4848" w:rsidRPr="003A4FB8">
              <w:rPr>
                <w:bCs/>
                <w:sz w:val="22"/>
                <w:szCs w:val="22"/>
              </w:rPr>
              <w:t xml:space="preserve">  </w:t>
            </w:r>
            <w:r w:rsidRPr="003A4FB8">
              <w:rPr>
                <w:bCs/>
                <w:sz w:val="22"/>
                <w:szCs w:val="22"/>
              </w:rPr>
              <w:t xml:space="preserve">на вычисления и доказательства </w:t>
            </w:r>
            <w:r w:rsidR="00CA4848" w:rsidRPr="003A4FB8">
              <w:rPr>
                <w:bCs/>
                <w:sz w:val="22"/>
                <w:szCs w:val="22"/>
              </w:rPr>
              <w:t>векторн</w:t>
            </w:r>
            <w:r w:rsidRPr="003A4FB8">
              <w:rPr>
                <w:bCs/>
                <w:sz w:val="22"/>
                <w:szCs w:val="22"/>
              </w:rPr>
              <w:t>ым</w:t>
            </w:r>
            <w:r w:rsidR="00CA4848" w:rsidRPr="003A4FB8">
              <w:rPr>
                <w:bCs/>
                <w:sz w:val="22"/>
                <w:szCs w:val="22"/>
              </w:rPr>
              <w:t xml:space="preserve"> метод</w:t>
            </w:r>
            <w:r w:rsidRPr="003A4FB8">
              <w:rPr>
                <w:bCs/>
                <w:sz w:val="22"/>
                <w:szCs w:val="22"/>
              </w:rPr>
              <w:t>ом</w:t>
            </w:r>
            <w:r w:rsidR="00CA4848" w:rsidRPr="003A4FB8">
              <w:rPr>
                <w:bCs/>
                <w:sz w:val="22"/>
                <w:szCs w:val="22"/>
              </w:rPr>
              <w:t>. Использ</w:t>
            </w:r>
            <w:r w:rsidRPr="003A4FB8">
              <w:rPr>
                <w:bCs/>
                <w:sz w:val="22"/>
                <w:szCs w:val="22"/>
              </w:rPr>
              <w:t>уют</w:t>
            </w:r>
            <w:r w:rsidR="00CA4848" w:rsidRPr="003A4FB8">
              <w:rPr>
                <w:bCs/>
                <w:sz w:val="22"/>
                <w:szCs w:val="22"/>
              </w:rPr>
              <w:t xml:space="preserve"> готовые компьютерные программы для поиска пути решения и иллюстрации решения задач.  </w:t>
            </w:r>
          </w:p>
        </w:tc>
        <w:tc>
          <w:tcPr>
            <w:tcW w:w="992" w:type="dxa"/>
            <w:vAlign w:val="center"/>
          </w:tcPr>
          <w:p w:rsidR="00CA4848" w:rsidRPr="003A4FB8" w:rsidRDefault="00AF6656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IV</w:t>
            </w:r>
          </w:p>
        </w:tc>
        <w:tc>
          <w:tcPr>
            <w:tcW w:w="1814" w:type="dxa"/>
            <w:vAlign w:val="center"/>
          </w:tcPr>
          <w:p w:rsidR="00CA4848" w:rsidRPr="003A4FB8" w:rsidRDefault="00233508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Мини-</w:t>
            </w:r>
            <w:r w:rsidRPr="003A4FB8">
              <w:rPr>
                <w:bCs/>
                <w:sz w:val="22"/>
                <w:szCs w:val="22"/>
              </w:rPr>
              <w:t xml:space="preserve"> проекты по темам использования  векторного метода при решении задач на вычисления и доказательства.</w:t>
            </w: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16302" w:type="dxa"/>
            <w:gridSpan w:val="8"/>
            <w:vAlign w:val="center"/>
          </w:tcPr>
          <w:p w:rsidR="00CA4848" w:rsidRPr="00244B73" w:rsidRDefault="007A69B0" w:rsidP="006532F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V.                      </w:t>
            </w:r>
            <w:r w:rsidR="00CA4848" w:rsidRPr="00DF1D60">
              <w:rPr>
                <w:b/>
                <w:bCs/>
                <w:color w:val="000000"/>
                <w:sz w:val="26"/>
                <w:szCs w:val="26"/>
              </w:rPr>
              <w:t>Метод координат в пространстве.</w:t>
            </w:r>
            <w:r w:rsidR="00CA4848">
              <w:rPr>
                <w:sz w:val="26"/>
                <w:szCs w:val="26"/>
              </w:rPr>
              <w:t xml:space="preserve">  </w:t>
            </w:r>
            <w:r w:rsidR="00CA4848">
              <w:rPr>
                <w:b/>
                <w:sz w:val="26"/>
                <w:szCs w:val="26"/>
              </w:rPr>
              <w:t>(</w:t>
            </w:r>
            <w:r w:rsidR="00CA4848" w:rsidRPr="00DF1D60">
              <w:rPr>
                <w:b/>
                <w:sz w:val="26"/>
                <w:szCs w:val="26"/>
              </w:rPr>
              <w:t>1</w:t>
            </w:r>
            <w:r w:rsidR="00CA4848">
              <w:rPr>
                <w:b/>
                <w:sz w:val="26"/>
                <w:szCs w:val="26"/>
              </w:rPr>
              <w:t>6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6-9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 xml:space="preserve">Координаты точки и координаты вектора.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AB27CA" w:rsidRPr="003A4FB8">
              <w:rPr>
                <w:color w:val="000000"/>
                <w:sz w:val="22"/>
                <w:szCs w:val="22"/>
              </w:rPr>
              <w:t>суждение</w:t>
            </w:r>
            <w:r w:rsidRPr="003A4FB8">
              <w:rPr>
                <w:color w:val="000000"/>
                <w:sz w:val="22"/>
                <w:szCs w:val="22"/>
              </w:rPr>
              <w:t xml:space="preserve"> и иллюстр</w:t>
            </w:r>
            <w:r w:rsidR="00AB27CA" w:rsidRPr="003A4FB8">
              <w:rPr>
                <w:color w:val="000000"/>
                <w:sz w:val="22"/>
                <w:szCs w:val="22"/>
              </w:rPr>
              <w:t>ация</w:t>
            </w:r>
            <w:r w:rsidRPr="003A4FB8">
              <w:rPr>
                <w:color w:val="000000"/>
                <w:sz w:val="22"/>
                <w:szCs w:val="22"/>
              </w:rPr>
              <w:t xml:space="preserve"> поняти</w:t>
            </w:r>
            <w:r w:rsidR="00AB27CA" w:rsidRPr="003A4FB8">
              <w:rPr>
                <w:color w:val="000000"/>
                <w:sz w:val="22"/>
                <w:szCs w:val="22"/>
              </w:rPr>
              <w:t>я</w:t>
            </w:r>
            <w:r w:rsidRPr="003A4FB8">
              <w:rPr>
                <w:color w:val="000000"/>
                <w:sz w:val="22"/>
                <w:szCs w:val="22"/>
              </w:rPr>
              <w:t xml:space="preserve"> пространственной декартовой системы координат. 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Объясня</w:t>
            </w:r>
            <w:r w:rsidR="00AB27CA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и иллюстрир</w:t>
            </w:r>
            <w:r w:rsidR="00AB27CA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понятие пространственной декартовой системы координат.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46-48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10-12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Применение метода координат к решению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2E4EBC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Обсуждение и вывод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формулы координат середины отрезка, расстояния между двумя точками  пространства, уравнение прямой в пространстве. 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для вычисления </w:t>
            </w:r>
            <w:r w:rsidR="00AE7057" w:rsidRPr="003A4FB8">
              <w:rPr>
                <w:color w:val="000000"/>
                <w:sz w:val="22"/>
                <w:szCs w:val="22"/>
              </w:rPr>
              <w:t> длин</w:t>
            </w:r>
            <w:r w:rsidRPr="003A4FB8">
              <w:rPr>
                <w:color w:val="000000"/>
                <w:sz w:val="22"/>
                <w:szCs w:val="22"/>
              </w:rPr>
              <w:t>ы вектора</w:t>
            </w:r>
            <w:r w:rsidR="00AE7057" w:rsidRPr="003A4FB8">
              <w:rPr>
                <w:color w:val="000000"/>
                <w:sz w:val="22"/>
                <w:szCs w:val="22"/>
              </w:rPr>
              <w:t>, координат вектора.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2E4EBC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и использ</w:t>
            </w:r>
            <w:r w:rsidR="002E4EBC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формулы координат середины отрезка, расстояния между двумя точками  пространства, уравнение прямой в пространстве. </w:t>
            </w:r>
          </w:p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 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Вычисляют </w:t>
            </w:r>
            <w:r w:rsidRPr="003A4FB8">
              <w:rPr>
                <w:color w:val="000000"/>
                <w:sz w:val="22"/>
                <w:szCs w:val="22"/>
              </w:rPr>
              <w:t>длину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 и </w:t>
            </w:r>
            <w:r w:rsidRPr="003A4FB8">
              <w:rPr>
                <w:color w:val="000000"/>
                <w:sz w:val="22"/>
                <w:szCs w:val="22"/>
              </w:rPr>
              <w:t xml:space="preserve"> координаты вектора.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1814" w:type="dxa"/>
            <w:vAlign w:val="center"/>
          </w:tcPr>
          <w:p w:rsidR="00AE7057" w:rsidRPr="003A4FB8" w:rsidRDefault="002D2B08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Доклад о Рене Декарте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D168E2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13-15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 xml:space="preserve">Скалярное произведение векторов.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Вычисл</w:t>
            </w:r>
            <w:r w:rsidR="002E4EBC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 длин</w:t>
            </w:r>
            <w:r w:rsidR="002E4EBC" w:rsidRPr="003A4FB8">
              <w:rPr>
                <w:color w:val="000000"/>
                <w:sz w:val="22"/>
                <w:szCs w:val="22"/>
              </w:rPr>
              <w:t>ы</w:t>
            </w:r>
            <w:r w:rsidRPr="003A4FB8">
              <w:rPr>
                <w:color w:val="000000"/>
                <w:sz w:val="22"/>
                <w:szCs w:val="22"/>
              </w:rPr>
              <w:t>, координат вектора, скалярное произведение векторов.  </w:t>
            </w:r>
            <w:r w:rsidR="002E4EBC" w:rsidRPr="003A4FB8">
              <w:rPr>
                <w:color w:val="000000"/>
                <w:sz w:val="22"/>
                <w:szCs w:val="22"/>
              </w:rPr>
              <w:t>У</w:t>
            </w:r>
            <w:r w:rsidRPr="003A4FB8">
              <w:rPr>
                <w:color w:val="000000"/>
                <w:sz w:val="22"/>
                <w:szCs w:val="22"/>
              </w:rPr>
              <w:t>гол между векторами.  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Вычисля</w:t>
            </w:r>
            <w:r w:rsidR="002E4EBC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 длину, координаты вектора, скалярное произведение векторов.  </w:t>
            </w:r>
            <w:r w:rsidR="002E4EBC" w:rsidRPr="003A4FB8">
              <w:rPr>
                <w:color w:val="000000"/>
                <w:sz w:val="22"/>
                <w:szCs w:val="22"/>
              </w:rPr>
              <w:t>Решают задачи на н</w:t>
            </w:r>
            <w:r w:rsidRPr="003A4FB8">
              <w:rPr>
                <w:color w:val="000000"/>
                <w:sz w:val="22"/>
                <w:szCs w:val="22"/>
              </w:rPr>
              <w:t>ахо</w:t>
            </w:r>
            <w:r w:rsidR="002E4EBC" w:rsidRPr="003A4FB8">
              <w:rPr>
                <w:color w:val="000000"/>
                <w:sz w:val="22"/>
                <w:szCs w:val="22"/>
              </w:rPr>
              <w:t>ж</w:t>
            </w:r>
            <w:r w:rsidRPr="003A4FB8">
              <w:rPr>
                <w:color w:val="000000"/>
                <w:sz w:val="22"/>
                <w:szCs w:val="22"/>
              </w:rPr>
              <w:t>д</w:t>
            </w:r>
            <w:r w:rsidR="002E4EBC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уг</w:t>
            </w:r>
            <w:r w:rsidR="002E4EBC" w:rsidRPr="003A4FB8">
              <w:rPr>
                <w:color w:val="000000"/>
                <w:sz w:val="22"/>
                <w:szCs w:val="22"/>
              </w:rPr>
              <w:t>ла</w:t>
            </w:r>
            <w:r w:rsidRPr="003A4FB8">
              <w:rPr>
                <w:color w:val="000000"/>
                <w:sz w:val="22"/>
                <w:szCs w:val="22"/>
              </w:rPr>
              <w:t xml:space="preserve"> между векторами.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50-51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D168E2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  <w:r w:rsidR="00D168E2" w:rsidRPr="003A4FB8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1.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17-18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Применение скалярного произведения к решению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2E4EBC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И</w:t>
            </w:r>
            <w:r w:rsidR="00AE7057" w:rsidRPr="003A4FB8">
              <w:rPr>
                <w:color w:val="000000"/>
                <w:sz w:val="22"/>
                <w:szCs w:val="22"/>
              </w:rPr>
              <w:t>спользовани</w:t>
            </w:r>
            <w:r w:rsidRPr="003A4FB8">
              <w:rPr>
                <w:color w:val="000000"/>
                <w:sz w:val="22"/>
                <w:szCs w:val="22"/>
              </w:rPr>
              <w:t>е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координатного метода при решении задач на вычисления и доказательства.    </w:t>
            </w:r>
          </w:p>
        </w:tc>
        <w:tc>
          <w:tcPr>
            <w:tcW w:w="3828" w:type="dxa"/>
            <w:vAlign w:val="center"/>
          </w:tcPr>
          <w:p w:rsidR="00AE7057" w:rsidRPr="003A4FB8" w:rsidRDefault="002E4EBC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b/>
                <w:color w:val="000000"/>
                <w:sz w:val="22"/>
                <w:szCs w:val="22"/>
              </w:rPr>
              <w:t>И</w:t>
            </w:r>
            <w:r w:rsidR="00AE7057" w:rsidRPr="003A4FB8">
              <w:rPr>
                <w:color w:val="000000"/>
                <w:sz w:val="22"/>
                <w:szCs w:val="22"/>
              </w:rPr>
              <w:t>спольз</w:t>
            </w:r>
            <w:r w:rsidRPr="003A4FB8">
              <w:rPr>
                <w:color w:val="000000"/>
                <w:sz w:val="22"/>
                <w:szCs w:val="22"/>
              </w:rPr>
              <w:t>уют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координатн</w:t>
            </w:r>
            <w:r w:rsidRPr="003A4FB8">
              <w:rPr>
                <w:color w:val="000000"/>
                <w:sz w:val="22"/>
                <w:szCs w:val="22"/>
              </w:rPr>
              <w:t xml:space="preserve">ый </w:t>
            </w:r>
            <w:r w:rsidR="00AE7057" w:rsidRPr="003A4FB8">
              <w:rPr>
                <w:color w:val="000000"/>
                <w:sz w:val="22"/>
                <w:szCs w:val="22"/>
              </w:rPr>
              <w:t>метод при решении задач на вычисления и доказательства.  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814" w:type="dxa"/>
            <w:vAlign w:val="center"/>
          </w:tcPr>
          <w:p w:rsidR="00AE7057" w:rsidRPr="003A4FB8" w:rsidRDefault="002E4EBC" w:rsidP="003B1237">
            <w:pPr>
              <w:jc w:val="center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Проекты по темам использования  координатного метода при решении задач </w:t>
            </w:r>
            <w:r w:rsidR="003B1237" w:rsidRPr="003A4FB8">
              <w:rPr>
                <w:color w:val="000000"/>
                <w:sz w:val="22"/>
                <w:szCs w:val="22"/>
              </w:rPr>
              <w:t>на вычисления и доказательства.</w:t>
            </w:r>
            <w:r w:rsidRPr="003A4FB8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D168E2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19-20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Движения.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суждение и </w:t>
            </w: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2E4EBC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 понятия симметричных фигур в пространстве. 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Построение </w:t>
            </w:r>
            <w:r w:rsidRPr="003A4FB8">
              <w:rPr>
                <w:color w:val="000000"/>
                <w:sz w:val="22"/>
                <w:szCs w:val="22"/>
              </w:rPr>
              <w:t xml:space="preserve">симметричные фигуры. </w:t>
            </w:r>
            <w:r w:rsidR="002E4EBC" w:rsidRPr="003A4FB8">
              <w:rPr>
                <w:color w:val="000000"/>
                <w:sz w:val="22"/>
                <w:szCs w:val="22"/>
              </w:rPr>
              <w:t>П</w:t>
            </w:r>
            <w:r w:rsidRPr="003A4FB8">
              <w:rPr>
                <w:color w:val="000000"/>
                <w:sz w:val="22"/>
                <w:szCs w:val="22"/>
              </w:rPr>
              <w:t>араллельный перенос фигур</w:t>
            </w:r>
            <w:r w:rsidR="002E4EBC" w:rsidRPr="003A4FB8">
              <w:rPr>
                <w:color w:val="000000"/>
                <w:sz w:val="22"/>
                <w:szCs w:val="22"/>
              </w:rPr>
              <w:t>.</w:t>
            </w:r>
            <w:r w:rsidRPr="003A4FB8">
              <w:rPr>
                <w:color w:val="000000"/>
                <w:sz w:val="22"/>
                <w:szCs w:val="22"/>
              </w:rPr>
              <w:t>            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2E4EBC" w:rsidRPr="003A4FB8">
              <w:rPr>
                <w:color w:val="000000"/>
                <w:sz w:val="22"/>
                <w:szCs w:val="22"/>
              </w:rPr>
              <w:t>суждают</w:t>
            </w:r>
            <w:r w:rsidRPr="003A4FB8">
              <w:rPr>
                <w:color w:val="000000"/>
                <w:sz w:val="22"/>
                <w:szCs w:val="22"/>
              </w:rPr>
              <w:t xml:space="preserve"> и формулир</w:t>
            </w:r>
            <w:r w:rsidR="002E4EBC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понятия симметричных фигур в пространстве. Стро</w:t>
            </w:r>
            <w:r w:rsidR="002E4EBC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симметричные фигуры. Выполня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параллельный перенос фигур.  Использ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>готовые компьютерные программы для поиска пути решения и иллюстрации решения задач.          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54-58</w:t>
            </w:r>
          </w:p>
        </w:tc>
        <w:tc>
          <w:tcPr>
            <w:tcW w:w="1814" w:type="dxa"/>
            <w:vAlign w:val="center"/>
          </w:tcPr>
          <w:p w:rsidR="00AE7057" w:rsidRPr="003A4FB8" w:rsidRDefault="002E4EBC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Презентация по теме параллельный перенос фигур.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D168E2" w:rsidP="00D168E2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CA4848" w:rsidRPr="003A4FB8" w:rsidRDefault="00CA4848" w:rsidP="00CA4848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Зачёт по теме «Метод координат».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CA4848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CA4848" w:rsidP="00CA4848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заданий зачета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CA4848">
            <w:pPr>
              <w:pStyle w:val="a3"/>
              <w:rPr>
                <w:sz w:val="22"/>
              </w:rPr>
            </w:pPr>
            <w:r w:rsidRPr="003A4FB8">
              <w:rPr>
                <w:sz w:val="22"/>
              </w:rPr>
              <w:t>Решают задания к зачету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pStyle w:val="a3"/>
              <w:jc w:val="center"/>
              <w:rPr>
                <w:sz w:val="22"/>
              </w:rPr>
            </w:pPr>
            <w:r w:rsidRPr="003A4FB8">
              <w:rPr>
                <w:sz w:val="22"/>
              </w:rPr>
              <w:t>Материалы к зачету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</w:p>
        </w:tc>
      </w:tr>
      <w:tr w:rsidR="00D168E2" w:rsidTr="00787E41">
        <w:tc>
          <w:tcPr>
            <w:tcW w:w="16302" w:type="dxa"/>
            <w:gridSpan w:val="8"/>
            <w:vAlign w:val="center"/>
          </w:tcPr>
          <w:p w:rsidR="00D168E2" w:rsidRPr="00D168E2" w:rsidRDefault="007A69B0" w:rsidP="007A69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VI.                      </w:t>
            </w:r>
            <w:r w:rsidR="00D168E2" w:rsidRPr="00DF1D60">
              <w:rPr>
                <w:b/>
                <w:sz w:val="26"/>
                <w:szCs w:val="26"/>
              </w:rPr>
              <w:t>Цилиндр. Конус. Шар.</w:t>
            </w:r>
            <w:r w:rsidR="00D168E2">
              <w:rPr>
                <w:b/>
                <w:sz w:val="26"/>
                <w:szCs w:val="26"/>
              </w:rPr>
              <w:t xml:space="preserve">    (16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22-24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 xml:space="preserve">Цилиндр.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</w:t>
            </w:r>
            <w:r w:rsidR="00AE7057" w:rsidRPr="003A4FB8">
              <w:rPr>
                <w:color w:val="000000"/>
                <w:sz w:val="22"/>
                <w:szCs w:val="22"/>
              </w:rPr>
              <w:t>пределение и изображ</w:t>
            </w:r>
            <w:r w:rsidRPr="003A4FB8">
              <w:rPr>
                <w:color w:val="000000"/>
                <w:sz w:val="22"/>
                <w:szCs w:val="22"/>
              </w:rPr>
              <w:t xml:space="preserve">ение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цилиндр.   </w:t>
            </w:r>
            <w:r w:rsidRPr="003A4FB8">
              <w:rPr>
                <w:color w:val="000000"/>
                <w:sz w:val="22"/>
                <w:szCs w:val="22"/>
              </w:rPr>
              <w:t>П</w:t>
            </w:r>
            <w:r w:rsidR="00AE7057" w:rsidRPr="003A4FB8">
              <w:rPr>
                <w:color w:val="000000"/>
                <w:sz w:val="22"/>
                <w:szCs w:val="22"/>
              </w:rPr>
              <w:t>лощади поверхности цилиндра</w:t>
            </w:r>
            <w:r w:rsidRPr="003A4FB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и изобража</w:t>
            </w:r>
            <w:r w:rsidR="00D85C59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цилиндр.  Моделир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условие задачи и помощью чертежа или рисунка, провод</w:t>
            </w:r>
            <w:r w:rsidR="00D85C59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дополнительные построения в ходе решения. Выделя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color w:val="000000"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59-60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25-27</w:t>
            </w:r>
          </w:p>
        </w:tc>
        <w:tc>
          <w:tcPr>
            <w:tcW w:w="2268" w:type="dxa"/>
            <w:vAlign w:val="center"/>
          </w:tcPr>
          <w:p w:rsidR="00AE7057" w:rsidRPr="001D3462" w:rsidRDefault="00AE7057" w:rsidP="007638FF">
            <w:pPr>
              <w:rPr>
                <w:color w:val="FF0000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 xml:space="preserve">Конус.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D85C59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</w:t>
            </w:r>
            <w:r w:rsidR="00D85C59" w:rsidRPr="003A4FB8">
              <w:rPr>
                <w:color w:val="000000"/>
                <w:sz w:val="22"/>
                <w:szCs w:val="22"/>
              </w:rPr>
              <w:t>я</w:t>
            </w:r>
            <w:r w:rsidRPr="003A4FB8">
              <w:rPr>
                <w:color w:val="000000"/>
                <w:sz w:val="22"/>
                <w:szCs w:val="22"/>
              </w:rPr>
              <w:t xml:space="preserve"> и изображ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ение </w:t>
            </w:r>
            <w:r w:rsidRPr="003A4FB8">
              <w:rPr>
                <w:color w:val="000000"/>
                <w:sz w:val="22"/>
                <w:szCs w:val="22"/>
              </w:rPr>
              <w:t xml:space="preserve">  конус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>, усеченн</w:t>
            </w:r>
            <w:r w:rsidR="00D85C59" w:rsidRPr="003A4FB8">
              <w:rPr>
                <w:color w:val="000000"/>
                <w:sz w:val="22"/>
                <w:szCs w:val="22"/>
              </w:rPr>
              <w:t>ого</w:t>
            </w:r>
            <w:r w:rsidRPr="003A4FB8">
              <w:rPr>
                <w:color w:val="000000"/>
                <w:sz w:val="22"/>
                <w:szCs w:val="22"/>
              </w:rPr>
              <w:t xml:space="preserve">  конус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 xml:space="preserve">. </w:t>
            </w:r>
            <w:r w:rsidR="00D85C59" w:rsidRPr="003A4FB8">
              <w:rPr>
                <w:color w:val="000000"/>
                <w:sz w:val="22"/>
                <w:szCs w:val="22"/>
              </w:rPr>
              <w:t>З</w:t>
            </w:r>
            <w:r w:rsidRPr="003A4FB8">
              <w:rPr>
                <w:color w:val="000000"/>
                <w:sz w:val="22"/>
                <w:szCs w:val="22"/>
              </w:rPr>
              <w:t>адачи на вычисление площади поверхности конуса, усеченного конуса.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и изображать  конус, усеченный  конус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. </w:t>
            </w:r>
            <w:r w:rsidRPr="003A4FB8">
              <w:rPr>
                <w:color w:val="000000"/>
                <w:sz w:val="22"/>
                <w:szCs w:val="22"/>
              </w:rPr>
              <w:t xml:space="preserve">  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Моделируют условие задачи и помощью чертежа или рисунка, проводят дополнительные построения в ходе решения. Выделяют  на чертеже </w:t>
            </w:r>
            <w:r w:rsidR="00D85C59" w:rsidRPr="003A4FB8">
              <w:rPr>
                <w:color w:val="000000"/>
                <w:sz w:val="22"/>
                <w:szCs w:val="22"/>
              </w:rPr>
              <w:lastRenderedPageBreak/>
              <w:t>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61-63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B4005D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2</w:t>
            </w:r>
            <w:r w:rsidR="00B4005D" w:rsidRPr="003A4FB8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FF1E71" w:rsidRDefault="00244B73" w:rsidP="007638FF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F1E71">
              <w:rPr>
                <w:b/>
                <w:i/>
                <w:color w:val="000000" w:themeColor="text1"/>
                <w:sz w:val="22"/>
                <w:szCs w:val="22"/>
              </w:rPr>
              <w:t>Контрольная работа № 2.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6114B2" w:rsidRDefault="00244B73" w:rsidP="00244B73">
            <w:pPr>
              <w:jc w:val="center"/>
              <w:rPr>
                <w:bCs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145677" w:rsidRDefault="00AE7057" w:rsidP="00B4005D">
            <w:pPr>
              <w:jc w:val="center"/>
              <w:rPr>
                <w:color w:val="FF0000"/>
                <w:sz w:val="22"/>
                <w:szCs w:val="22"/>
              </w:rPr>
            </w:pPr>
            <w:r w:rsidRPr="00145677"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Сфера. Шар</w:t>
            </w:r>
            <w:r w:rsidRPr="00FF1E71">
              <w:rPr>
                <w:color w:val="000000" w:themeColor="text1"/>
                <w:sz w:val="22"/>
                <w:szCs w:val="22"/>
              </w:rPr>
              <w:t xml:space="preserve">.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D85C59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определения и изображ</w:t>
            </w:r>
            <w:r w:rsidR="00D85C59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color w:val="000000"/>
                <w:sz w:val="22"/>
                <w:szCs w:val="22"/>
              </w:rPr>
              <w:t xml:space="preserve">  сфер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ы </w:t>
            </w:r>
            <w:r w:rsidRPr="003A4FB8">
              <w:rPr>
                <w:color w:val="000000"/>
                <w:sz w:val="22"/>
                <w:szCs w:val="22"/>
              </w:rPr>
              <w:t xml:space="preserve"> и шар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определения и изобража</w:t>
            </w:r>
            <w:r w:rsidR="00D85C59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 сферу и шар.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Уравнение сферы</w:t>
            </w:r>
            <w:r w:rsidRPr="00FF1E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Уравнение сферы.</w:t>
            </w:r>
          </w:p>
        </w:tc>
        <w:tc>
          <w:tcPr>
            <w:tcW w:w="3828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Выводят уравнение сферы. Решают задачи на определение координат центра и радиуса сферы.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65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Взаимное расположение сферы и плоскости.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Исследование взаимного расположение сферы и плоскости в зависимости от соотношения между радиусом сферы и расстоянием от ее центра до плоскости. 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Моделир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условие задачи и помощью чертежа или рисунка, </w:t>
            </w:r>
            <w:r w:rsidR="00D85C59" w:rsidRPr="003A4FB8">
              <w:rPr>
                <w:color w:val="000000"/>
                <w:sz w:val="22"/>
                <w:szCs w:val="22"/>
              </w:rPr>
              <w:t>проводят дополнительные построения в ходе решения. Выделяют  на чертеже 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Касательная плоскость к сфере.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Формулировка определения  </w:t>
            </w:r>
            <w:r w:rsidRPr="003A4FB8">
              <w:rPr>
                <w:color w:val="000000"/>
                <w:sz w:val="22"/>
                <w:szCs w:val="22"/>
              </w:rPr>
              <w:t>плоскости касательной к сфере. Формулиров</w:t>
            </w:r>
            <w:r w:rsidR="009C26B5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 и доказ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ательство </w:t>
            </w:r>
            <w:r w:rsidRPr="003A4FB8">
              <w:rPr>
                <w:color w:val="000000"/>
                <w:sz w:val="22"/>
                <w:szCs w:val="22"/>
              </w:rPr>
              <w:t xml:space="preserve">   теорем, выражающ</w:t>
            </w:r>
            <w:r w:rsidR="009C26B5" w:rsidRPr="003A4FB8">
              <w:rPr>
                <w:color w:val="000000"/>
                <w:sz w:val="22"/>
                <w:szCs w:val="22"/>
              </w:rPr>
              <w:t>их</w:t>
            </w:r>
            <w:r w:rsidRPr="003A4FB8">
              <w:rPr>
                <w:color w:val="000000"/>
                <w:sz w:val="22"/>
                <w:szCs w:val="22"/>
              </w:rPr>
              <w:t xml:space="preserve"> признаки и свойства плоскости касательной к сфере. 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плоскости касательной к сфере. Формулир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и доказыва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color w:val="000000"/>
                <w:sz w:val="22"/>
                <w:szCs w:val="22"/>
              </w:rPr>
              <w:t xml:space="preserve">  теоремы, выражающие признаки и свойства плоскости касательной к сфере.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67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1D3462">
              <w:rPr>
                <w:color w:val="FF0000"/>
                <w:sz w:val="22"/>
                <w:szCs w:val="22"/>
              </w:rPr>
              <w:t>Площадь сферы.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9C26B5" w:rsidP="00411900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</w:t>
            </w:r>
            <w:r w:rsidR="00AE7057" w:rsidRPr="003A4FB8">
              <w:rPr>
                <w:color w:val="000000"/>
                <w:sz w:val="22"/>
                <w:szCs w:val="22"/>
              </w:rPr>
              <w:t>ычисление площади поверхности сферы.  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задачи на вычисление площади поверхности сферы.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68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34-36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DA11FB">
              <w:rPr>
                <w:color w:val="FF0000"/>
                <w:sz w:val="22"/>
                <w:szCs w:val="22"/>
              </w:rPr>
              <w:t>Разные задачи на многогранники, цилиндр, конус и шар.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9C26B5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</w:t>
            </w:r>
            <w:r w:rsidR="00AE7057" w:rsidRPr="003A4FB8">
              <w:rPr>
                <w:color w:val="000000"/>
                <w:sz w:val="22"/>
                <w:szCs w:val="22"/>
              </w:rPr>
              <w:t>ычисление площади поверхности цилиндра, конуса, усеченного конуса. Распознава</w:t>
            </w:r>
            <w:r w:rsidRPr="003A4FB8">
              <w:rPr>
                <w:color w:val="000000"/>
                <w:sz w:val="22"/>
                <w:szCs w:val="22"/>
              </w:rPr>
              <w:t>ние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тел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>вращения, на чертежах, моделях и в реальном мире.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задачи на вычисление площади поверхности цилиндра, конуса, усеченного конуса. Распозна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тела вращения, на чертежах, моделях и в реальном мире.  Применя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Интерпретир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полученный результат и сопоставля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его с условием задачи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70-73</w:t>
            </w:r>
          </w:p>
        </w:tc>
        <w:tc>
          <w:tcPr>
            <w:tcW w:w="1814" w:type="dxa"/>
            <w:vAlign w:val="center"/>
          </w:tcPr>
          <w:p w:rsidR="00AE7057" w:rsidRPr="003A4FB8" w:rsidRDefault="009C26B5" w:rsidP="009C26B5">
            <w:pPr>
              <w:jc w:val="center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Использование готовых компьютерных программы для поиска пути решения и иллюстрации решения геометрических задач.</w:t>
            </w: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37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3.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6114B2" w:rsidRDefault="00244B73" w:rsidP="00244B73">
            <w:pPr>
              <w:jc w:val="center"/>
              <w:rPr>
                <w:bCs/>
              </w:rPr>
            </w:pPr>
          </w:p>
        </w:tc>
      </w:tr>
      <w:tr w:rsidR="007A69B0" w:rsidTr="00787E41">
        <w:tc>
          <w:tcPr>
            <w:tcW w:w="16302" w:type="dxa"/>
            <w:gridSpan w:val="8"/>
            <w:vAlign w:val="center"/>
          </w:tcPr>
          <w:p w:rsidR="007A69B0" w:rsidRPr="007A69B0" w:rsidRDefault="007A69B0" w:rsidP="007A69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VII.                      </w:t>
            </w:r>
            <w:r w:rsidRPr="00DF1D60">
              <w:rPr>
                <w:b/>
                <w:bCs/>
                <w:color w:val="000000"/>
                <w:sz w:val="26"/>
                <w:szCs w:val="26"/>
              </w:rPr>
              <w:t>Объемы тел.</w:t>
            </w:r>
            <w:r>
              <w:rPr>
                <w:b/>
                <w:sz w:val="26"/>
                <w:szCs w:val="26"/>
              </w:rPr>
              <w:t xml:space="preserve">     (21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B4005D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DA11FB">
              <w:rPr>
                <w:color w:val="FF0000"/>
                <w:sz w:val="22"/>
                <w:szCs w:val="22"/>
              </w:rPr>
              <w:t>Объем тела.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Обсуждение и формулировка  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понятие объема фигуры. </w:t>
            </w:r>
            <w:r w:rsidRPr="003A4FB8">
              <w:rPr>
                <w:color w:val="000000"/>
                <w:sz w:val="22"/>
                <w:szCs w:val="22"/>
              </w:rPr>
              <w:t xml:space="preserve">Обсуждение и формулировка   </w:t>
            </w:r>
            <w:r w:rsidR="00AE7057" w:rsidRPr="003A4FB8">
              <w:rPr>
                <w:color w:val="000000"/>
                <w:sz w:val="22"/>
                <w:szCs w:val="22"/>
              </w:rPr>
              <w:t>свойств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объема.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4F61C1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понятие объема фигуры. Формулир</w:t>
            </w:r>
            <w:r w:rsidR="004F61C1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 xml:space="preserve"> и объясня</w:t>
            </w:r>
            <w:r w:rsidR="004F61C1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свойства объема.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DA11FB">
              <w:rPr>
                <w:color w:val="FF0000"/>
                <w:sz w:val="22"/>
                <w:szCs w:val="22"/>
              </w:rPr>
              <w:t>Объём прямоугольного параллелепипеда</w:t>
            </w:r>
            <w:r w:rsidRPr="00FF1E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</w:t>
            </w:r>
          </w:p>
        </w:tc>
        <w:tc>
          <w:tcPr>
            <w:tcW w:w="3828" w:type="dxa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Выводят формулы объема прямоугольного параллелепипеда.  Опираясь на данные условия задачи, наход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75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40-41</w:t>
            </w:r>
          </w:p>
        </w:tc>
        <w:tc>
          <w:tcPr>
            <w:tcW w:w="2268" w:type="dxa"/>
            <w:vAlign w:val="center"/>
          </w:tcPr>
          <w:p w:rsidR="00AE7057" w:rsidRPr="00FF1E71" w:rsidRDefault="00AE7057" w:rsidP="007638FF">
            <w:pPr>
              <w:rPr>
                <w:color w:val="000000" w:themeColor="text1"/>
                <w:sz w:val="22"/>
                <w:szCs w:val="22"/>
              </w:rPr>
            </w:pPr>
            <w:r w:rsidRPr="00DA11FB">
              <w:rPr>
                <w:color w:val="FF0000"/>
                <w:sz w:val="22"/>
                <w:szCs w:val="22"/>
              </w:rPr>
              <w:t>Объём прямой призмы.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ормулы объема прямой  призмы. 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объема призмы.  </w:t>
            </w:r>
            <w:r w:rsidR="004F61C1" w:rsidRPr="003A4FB8">
              <w:rPr>
                <w:color w:val="000000"/>
                <w:sz w:val="22"/>
                <w:szCs w:val="22"/>
              </w:rPr>
              <w:t>Опираясь на данные условия задачи, находят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DA11FB">
              <w:rPr>
                <w:color w:val="FF0000"/>
                <w:sz w:val="22"/>
                <w:szCs w:val="22"/>
              </w:rPr>
              <w:t>Объём цилиндра</w:t>
            </w:r>
            <w:r w:rsidRPr="003A4FB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 цилиндра.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Выводить формулы объема цилиндра. Опираясь на данные условия задачи, находить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77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  <w:vAlign w:val="center"/>
          </w:tcPr>
          <w:p w:rsidR="00AE7057" w:rsidRPr="00EC5838" w:rsidRDefault="00AE7057" w:rsidP="007638FF">
            <w:pPr>
              <w:rPr>
                <w:color w:val="FF0000"/>
                <w:sz w:val="22"/>
                <w:szCs w:val="22"/>
              </w:rPr>
            </w:pPr>
            <w:r w:rsidRPr="00EC5838">
              <w:rPr>
                <w:color w:val="FF0000"/>
                <w:sz w:val="22"/>
                <w:szCs w:val="22"/>
              </w:rPr>
              <w:t>Объём наклонной призмы.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Выводить формулы объема наклонной  призмы.</w:t>
            </w:r>
          </w:p>
        </w:tc>
        <w:tc>
          <w:tcPr>
            <w:tcW w:w="3828" w:type="dxa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Выводят формулы объема прямоугольного параллелепипеда.  Опираясь на данные условия задачи, находят возможности применения необходимых формул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79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44-46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EC5838">
              <w:rPr>
                <w:color w:val="FF0000"/>
                <w:sz w:val="22"/>
                <w:szCs w:val="22"/>
              </w:rPr>
              <w:t>Объём пирамиды</w:t>
            </w:r>
            <w:r w:rsidRPr="003A4FB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 пирамиды.</w:t>
            </w:r>
          </w:p>
        </w:tc>
        <w:tc>
          <w:tcPr>
            <w:tcW w:w="3828" w:type="dxa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объема пирамиды.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  <w:r w:rsidR="006532FF" w:rsidRPr="003A4FB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rPr>
                <w:sz w:val="22"/>
                <w:szCs w:val="22"/>
              </w:rPr>
            </w:pPr>
            <w:r w:rsidRPr="00EC5838">
              <w:rPr>
                <w:color w:val="FF0000"/>
                <w:sz w:val="22"/>
                <w:szCs w:val="22"/>
              </w:rPr>
              <w:t>Решение задач.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F34C14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Задачи на вычисление объемов </w:t>
            </w:r>
            <w:r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пирамиды.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5227A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Решают задачи на вычисление объемов </w:t>
            </w:r>
            <w:r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</w:t>
            </w:r>
            <w:r w:rsidRPr="003A4FB8">
              <w:rPr>
                <w:color w:val="000000"/>
                <w:sz w:val="22"/>
                <w:szCs w:val="22"/>
              </w:rPr>
              <w:t xml:space="preserve">. Опираясь на данные условия задачи, находят возможности применения необходимых формул. Используют формулы для обоснования доказательств рассуждений в ходе решения. Применяют изученные свойства геометрических фигур и формул для решения геометрических задач и задач с практическим содержанием. Интерпретируют полученный результат и сопоставляют его с условием задачи. </w:t>
            </w:r>
          </w:p>
        </w:tc>
        <w:tc>
          <w:tcPr>
            <w:tcW w:w="992" w:type="dxa"/>
            <w:vAlign w:val="center"/>
          </w:tcPr>
          <w:p w:rsidR="00244B73" w:rsidRPr="003A4FB8" w:rsidRDefault="00B6628F" w:rsidP="00B6628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VII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4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4.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  <w:lang w:val="en-US"/>
              </w:rPr>
            </w:pPr>
            <w:r w:rsidRPr="003A4FB8">
              <w:rPr>
                <w:sz w:val="22"/>
                <w:szCs w:val="22"/>
                <w:lang w:val="en-US"/>
              </w:rPr>
              <w:t>49-50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b/>
                <w:i/>
                <w:sz w:val="22"/>
                <w:szCs w:val="22"/>
              </w:rPr>
            </w:pPr>
            <w:r w:rsidRPr="00EC5838">
              <w:rPr>
                <w:color w:val="FF0000"/>
                <w:sz w:val="22"/>
                <w:szCs w:val="22"/>
              </w:rPr>
              <w:t xml:space="preserve">Объём конуса и усечённого конуса.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ормулы объемов конуса, усеченного конуса.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Выводят формулы объемов конуса, усеченного конуса. Решают задачи на </w:t>
            </w:r>
            <w:r w:rsidRPr="003A4FB8">
              <w:rPr>
                <w:bCs/>
                <w:sz w:val="22"/>
                <w:szCs w:val="22"/>
                <w:lang w:eastAsia="zh-SG"/>
              </w:rPr>
              <w:lastRenderedPageBreak/>
              <w:t xml:space="preserve">вычисление объема конуса, усеченного конуса. 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81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  <w:lang w:val="en-US"/>
              </w:rPr>
            </w:pPr>
            <w:r w:rsidRPr="003A4FB8">
              <w:rPr>
                <w:sz w:val="22"/>
                <w:szCs w:val="22"/>
                <w:lang w:val="en-US"/>
              </w:rPr>
              <w:t>51-54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EC5838">
              <w:rPr>
                <w:color w:val="FF0000"/>
                <w:sz w:val="22"/>
                <w:szCs w:val="22"/>
              </w:rPr>
              <w:t xml:space="preserve">Объём шара и его частей.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vAlign w:val="center"/>
          </w:tcPr>
          <w:p w:rsidR="00AE7057" w:rsidRPr="003A4FB8" w:rsidRDefault="00916DCE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ормулы объемов шара, шарового сегмента, шарового пояса.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Вывод</w:t>
            </w:r>
            <w:r w:rsidR="00916DCE" w:rsidRPr="003A4FB8">
              <w:rPr>
                <w:bCs/>
                <w:sz w:val="22"/>
                <w:szCs w:val="22"/>
                <w:lang w:eastAsia="zh-SG"/>
              </w:rPr>
              <w:t>ят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формулы объемов шара, шарового сегмента, шарового пояса. Решают задачи на вычисление объема шара, шарового сегмента, шарового пояса.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9A2F90" w:rsidRPr="003A4FB8">
              <w:rPr>
                <w:sz w:val="22"/>
                <w:szCs w:val="22"/>
              </w:rPr>
              <w:t xml:space="preserve"> 82-83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Площадь сферы.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</w:t>
            </w:r>
            <w:r w:rsidR="00916DCE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color w:val="000000"/>
                <w:sz w:val="22"/>
                <w:szCs w:val="22"/>
              </w:rPr>
              <w:t xml:space="preserve"> задач на вычисление площади поверхности сферы.  </w:t>
            </w:r>
          </w:p>
        </w:tc>
        <w:tc>
          <w:tcPr>
            <w:tcW w:w="3828" w:type="dxa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Решают задачи на вычисление площади поверхности сферы.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9A2F90" w:rsidRPr="003A4FB8">
              <w:rPr>
                <w:sz w:val="22"/>
                <w:szCs w:val="22"/>
              </w:rPr>
              <w:t xml:space="preserve"> 84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916DCE" w:rsidP="00916DCE">
            <w:pPr>
              <w:jc w:val="both"/>
              <w:rPr>
                <w:b/>
                <w:i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Решение з</w:t>
            </w:r>
            <w:r w:rsidR="00AE7057" w:rsidRPr="003A4FB8">
              <w:rPr>
                <w:color w:val="000000"/>
                <w:sz w:val="22"/>
                <w:szCs w:val="22"/>
              </w:rPr>
              <w:t>адач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на вычисление объемов  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пирамиды, цилиндра, конуса, усеченного конуса, шара, шарового сегмента, шарового пояса.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b/>
                <w:i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Решают задачи на вычисление объемов различных фигур. </w:t>
            </w:r>
            <w:r w:rsidRPr="003A4FB8">
              <w:rPr>
                <w:bCs/>
                <w:sz w:val="22"/>
                <w:szCs w:val="22"/>
                <w:lang w:eastAsia="zh-SG"/>
              </w:rPr>
              <w:t>Опираясь на данные условия задачи, находить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9A2F90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VII</w:t>
            </w:r>
          </w:p>
        </w:tc>
        <w:tc>
          <w:tcPr>
            <w:tcW w:w="1814" w:type="dxa"/>
            <w:vAlign w:val="center"/>
          </w:tcPr>
          <w:p w:rsidR="00AE7057" w:rsidRPr="003A4FB8" w:rsidRDefault="00D34CA5" w:rsidP="00D34CA5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Обзор </w:t>
            </w:r>
            <w:r w:rsidRPr="003A4FB8">
              <w:rPr>
                <w:bCs/>
                <w:sz w:val="22"/>
                <w:szCs w:val="22"/>
                <w:lang w:eastAsia="zh-SG"/>
              </w:rPr>
              <w:t>задач на вычисление объемов различных фигур с помощью определенного интеграла.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6114B2" w:rsidTr="00787E41">
        <w:tc>
          <w:tcPr>
            <w:tcW w:w="710" w:type="dxa"/>
            <w:vAlign w:val="center"/>
          </w:tcPr>
          <w:p w:rsidR="006114B2" w:rsidRPr="003A4FB8" w:rsidRDefault="006114B2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5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vAlign w:val="center"/>
          </w:tcPr>
          <w:p w:rsidR="006114B2" w:rsidRPr="003A4FB8" w:rsidRDefault="006114B2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Устный зачёт по теме «Объемы тел».</w:t>
            </w:r>
          </w:p>
        </w:tc>
        <w:tc>
          <w:tcPr>
            <w:tcW w:w="709" w:type="dxa"/>
            <w:vAlign w:val="center"/>
          </w:tcPr>
          <w:p w:rsidR="006114B2" w:rsidRPr="003A4FB8" w:rsidRDefault="006114B2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6114B2" w:rsidRPr="003A4FB8" w:rsidRDefault="006114B2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заданий зачета</w:t>
            </w:r>
          </w:p>
        </w:tc>
        <w:tc>
          <w:tcPr>
            <w:tcW w:w="3828" w:type="dxa"/>
            <w:vAlign w:val="center"/>
          </w:tcPr>
          <w:p w:rsidR="006114B2" w:rsidRPr="003A4FB8" w:rsidRDefault="006114B2" w:rsidP="00C57AD3">
            <w:pPr>
              <w:pStyle w:val="a3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Решают задания к зачету</w:t>
            </w:r>
          </w:p>
        </w:tc>
        <w:tc>
          <w:tcPr>
            <w:tcW w:w="992" w:type="dxa"/>
            <w:vAlign w:val="center"/>
          </w:tcPr>
          <w:p w:rsidR="006114B2" w:rsidRPr="003A4FB8" w:rsidRDefault="006114B2" w:rsidP="00C57AD3">
            <w:pPr>
              <w:pStyle w:val="a3"/>
              <w:jc w:val="center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Материалы к зачету</w:t>
            </w:r>
          </w:p>
        </w:tc>
        <w:tc>
          <w:tcPr>
            <w:tcW w:w="1814" w:type="dxa"/>
            <w:vAlign w:val="center"/>
          </w:tcPr>
          <w:p w:rsidR="006114B2" w:rsidRPr="003A4FB8" w:rsidRDefault="006114B2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114B2" w:rsidRPr="003A4FB8" w:rsidRDefault="006114B2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5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Диагностическая работа в формате ЕГЭ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4BA6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диагностической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4BA6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диагностическую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4BA6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КИМ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32FF" w:rsidTr="00787E41">
        <w:tc>
          <w:tcPr>
            <w:tcW w:w="16302" w:type="dxa"/>
            <w:gridSpan w:val="8"/>
            <w:vAlign w:val="center"/>
          </w:tcPr>
          <w:p w:rsidR="006532FF" w:rsidRPr="006532FF" w:rsidRDefault="006532FF" w:rsidP="006532FF">
            <w:pPr>
              <w:jc w:val="center"/>
              <w:rPr>
                <w:bCs/>
                <w:sz w:val="26"/>
                <w:szCs w:val="26"/>
              </w:rPr>
            </w:pPr>
            <w:r w:rsidRPr="00126566">
              <w:rPr>
                <w:b/>
                <w:sz w:val="26"/>
                <w:szCs w:val="26"/>
              </w:rPr>
              <w:t>Итоговое повторение.</w:t>
            </w:r>
            <w:r w:rsidRPr="006532FF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  <w:lang w:val="en-US"/>
              </w:rPr>
              <w:t xml:space="preserve">(10 </w:t>
            </w:r>
            <w:r>
              <w:rPr>
                <w:b/>
                <w:sz w:val="26"/>
                <w:szCs w:val="26"/>
              </w:rPr>
              <w:t>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Параллельность прямых и плоскостей.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A25247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Определения параллельных прямых, скрещивающихся прямых., прямой параллельной плоскости.  Их признаки и свойства.  Взаимное положение прямых в реальных формах (на окружающих предметах, стереометрических моделях и т.д.).  Определение  угла между прямыми. Определение  углов с соответственно параллельными сторонами,  их свойства.  </w:t>
            </w:r>
          </w:p>
          <w:p w:rsidR="00AE7057" w:rsidRPr="003A4FB8" w:rsidRDefault="00AE7057" w:rsidP="00A25247">
            <w:pPr>
              <w:jc w:val="both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Определения параллельных плоскостей,  их признаки и свойства. 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A25247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Реша</w:t>
            </w:r>
            <w:r w:rsidR="00A25247" w:rsidRPr="003A4FB8">
              <w:rPr>
                <w:rFonts w:cs="Times New Roman"/>
                <w:sz w:val="22"/>
              </w:rPr>
              <w:t>ют</w:t>
            </w:r>
            <w:r w:rsidRPr="003A4FB8">
              <w:rPr>
                <w:rFonts w:cs="Times New Roman"/>
                <w:sz w:val="22"/>
              </w:rPr>
              <w:t xml:space="preserve"> задачи на построение, доказательство и вычисление. </w:t>
            </w:r>
          </w:p>
          <w:p w:rsidR="00AE7057" w:rsidRPr="003A4FB8" w:rsidRDefault="00AE7057" w:rsidP="005227A9">
            <w:pPr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bCs/>
                <w:sz w:val="22"/>
                <w:szCs w:val="22"/>
              </w:rPr>
              <w:t>Реша</w:t>
            </w:r>
            <w:r w:rsidR="00A25247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задачи на построение сечений тетраэдра и параллелепипеда. Моделир</w:t>
            </w:r>
            <w:r w:rsidR="00A25247" w:rsidRPr="003A4FB8">
              <w:rPr>
                <w:bCs/>
                <w:sz w:val="22"/>
                <w:szCs w:val="22"/>
              </w:rPr>
              <w:t xml:space="preserve">уют </w:t>
            </w:r>
            <w:r w:rsidRPr="003A4FB8">
              <w:rPr>
                <w:bCs/>
                <w:sz w:val="22"/>
                <w:szCs w:val="22"/>
              </w:rPr>
              <w:t>условие задачи и помощью чертежа или рисунка, провод</w:t>
            </w:r>
            <w:r w:rsidR="00A25247" w:rsidRPr="003A4FB8">
              <w:rPr>
                <w:bCs/>
                <w:sz w:val="22"/>
                <w:szCs w:val="22"/>
              </w:rPr>
              <w:t>ят</w:t>
            </w:r>
            <w:r w:rsidRPr="003A4FB8">
              <w:rPr>
                <w:bCs/>
                <w:sz w:val="22"/>
                <w:szCs w:val="22"/>
              </w:rPr>
              <w:t xml:space="preserve"> дополнительные построения в ходе решения. Выделя</w:t>
            </w:r>
            <w:r w:rsidR="00A25247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4-11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Перпендикулярность прямых и плоскостей.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3D6F62" w:rsidP="003D6F62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Определение перпендикулярных прямых, перпендикулярности прямой и  плоскости. Теоремы, выражающие их признаки и свойства. Определения  расстояния  от точки до плоскости, между параллельными плоскостями, между скрещивающимися </w:t>
            </w:r>
            <w:r w:rsidRPr="003A4FB8">
              <w:rPr>
                <w:rFonts w:cs="Times New Roman"/>
                <w:sz w:val="22"/>
              </w:rPr>
              <w:lastRenderedPageBreak/>
              <w:t xml:space="preserve">прямыми, между прямой и параллельной ей плоскостью.  Теорема о трех перпендикулярах. Определение  угла между прямой и плоскостью. Определение  угла между плоскостями. Определение перпендикулярных плоскостей. Теоремы, выражающие их признаки и свойства. </w:t>
            </w:r>
          </w:p>
        </w:tc>
        <w:tc>
          <w:tcPr>
            <w:tcW w:w="3828" w:type="dxa"/>
            <w:vAlign w:val="center"/>
          </w:tcPr>
          <w:p w:rsidR="003D6F62" w:rsidRPr="003A4FB8" w:rsidRDefault="003D6F62" w:rsidP="003D6F62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lastRenderedPageBreak/>
              <w:t xml:space="preserve">Решают задачи на построение, доказательство и вычисление. </w:t>
            </w:r>
          </w:p>
          <w:p w:rsidR="00AE7057" w:rsidRPr="003A4FB8" w:rsidRDefault="003D6F62" w:rsidP="003D6F62">
            <w:pPr>
              <w:pStyle w:val="a3"/>
              <w:jc w:val="both"/>
              <w:rPr>
                <w:rFonts w:eastAsia="Calibri"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Распознают, формулируют определение и изображают прямоугольный параллелепипед.  Формулируют теоремы о свойствах  </w:t>
            </w:r>
            <w:r w:rsidRPr="003A4FB8">
              <w:rPr>
                <w:rFonts w:cs="Times New Roman"/>
                <w:sz w:val="22"/>
              </w:rPr>
              <w:lastRenderedPageBreak/>
              <w:t>параллелепипеда.  Решают задачи на вычисление линейных величин. Интерпретируют полученный результат и сопоставляют его с условием задачи.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 15-23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F34C6" w:rsidTr="00787E41">
        <w:tc>
          <w:tcPr>
            <w:tcW w:w="710" w:type="dxa"/>
            <w:vAlign w:val="center"/>
          </w:tcPr>
          <w:p w:rsidR="003F34C6" w:rsidRPr="003A4FB8" w:rsidRDefault="003F34C6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61-62</w:t>
            </w:r>
          </w:p>
        </w:tc>
        <w:tc>
          <w:tcPr>
            <w:tcW w:w="2268" w:type="dxa"/>
            <w:vAlign w:val="center"/>
          </w:tcPr>
          <w:p w:rsidR="003F34C6" w:rsidRPr="003A4FB8" w:rsidRDefault="003F34C6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Многогранники.</w:t>
            </w:r>
          </w:p>
        </w:tc>
        <w:tc>
          <w:tcPr>
            <w:tcW w:w="709" w:type="dxa"/>
            <w:vAlign w:val="center"/>
          </w:tcPr>
          <w:p w:rsidR="003F34C6" w:rsidRPr="003A4FB8" w:rsidRDefault="003F34C6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3F34C6" w:rsidRPr="003A4FB8" w:rsidRDefault="00E81AD7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 xml:space="preserve">пределение  и примеры многогранников. </w:t>
            </w: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>пределение и изображ</w:t>
            </w:r>
            <w:r w:rsidRPr="003A4FB8">
              <w:rPr>
                <w:bCs/>
                <w:sz w:val="22"/>
                <w:szCs w:val="22"/>
              </w:rPr>
              <w:t>ение</w:t>
            </w:r>
            <w:r w:rsidR="003F34C6" w:rsidRPr="003A4FB8">
              <w:rPr>
                <w:bCs/>
                <w:sz w:val="22"/>
                <w:szCs w:val="22"/>
              </w:rPr>
              <w:t xml:space="preserve"> призм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>пределение и изображ</w:t>
            </w:r>
            <w:r w:rsidRPr="003A4FB8">
              <w:rPr>
                <w:bCs/>
                <w:sz w:val="22"/>
                <w:szCs w:val="22"/>
              </w:rPr>
              <w:t>ение</w:t>
            </w:r>
            <w:r w:rsidR="003F34C6" w:rsidRPr="003A4FB8">
              <w:rPr>
                <w:bCs/>
                <w:sz w:val="22"/>
                <w:szCs w:val="22"/>
              </w:rPr>
              <w:t xml:space="preserve">  пирамид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>, усеченн</w:t>
            </w:r>
            <w:r w:rsidRPr="003A4FB8">
              <w:rPr>
                <w:bCs/>
                <w:sz w:val="22"/>
                <w:szCs w:val="22"/>
              </w:rPr>
              <w:t>ой</w:t>
            </w:r>
            <w:r w:rsidR="003F34C6" w:rsidRPr="003A4FB8">
              <w:rPr>
                <w:bCs/>
                <w:sz w:val="22"/>
                <w:szCs w:val="22"/>
              </w:rPr>
              <w:t xml:space="preserve"> пирамид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 xml:space="preserve">Определение и изображение </w:t>
            </w:r>
            <w:r w:rsidR="003F34C6" w:rsidRPr="003A4FB8">
              <w:rPr>
                <w:bCs/>
                <w:sz w:val="22"/>
                <w:szCs w:val="22"/>
              </w:rPr>
              <w:t xml:space="preserve"> правильны</w:t>
            </w:r>
            <w:r w:rsidRPr="003A4FB8">
              <w:rPr>
                <w:bCs/>
                <w:sz w:val="22"/>
                <w:szCs w:val="22"/>
              </w:rPr>
              <w:t>х</w:t>
            </w:r>
            <w:r w:rsidR="003F34C6" w:rsidRPr="003A4FB8">
              <w:rPr>
                <w:bCs/>
                <w:sz w:val="22"/>
                <w:szCs w:val="22"/>
              </w:rPr>
              <w:t xml:space="preserve"> многогранник</w:t>
            </w:r>
            <w:r w:rsidRPr="003A4FB8">
              <w:rPr>
                <w:bCs/>
                <w:sz w:val="22"/>
                <w:szCs w:val="22"/>
              </w:rPr>
              <w:t>ов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>П</w:t>
            </w:r>
            <w:r w:rsidR="003F34C6" w:rsidRPr="003A4FB8">
              <w:rPr>
                <w:bCs/>
                <w:sz w:val="22"/>
                <w:szCs w:val="22"/>
              </w:rPr>
              <w:t xml:space="preserve">лощади поверхности различных  многогранников. </w:t>
            </w:r>
            <w:r w:rsidRPr="003A4FB8">
              <w:rPr>
                <w:bCs/>
                <w:sz w:val="22"/>
                <w:szCs w:val="22"/>
              </w:rPr>
              <w:t>М</w:t>
            </w:r>
            <w:r w:rsidR="003F34C6" w:rsidRPr="003A4FB8">
              <w:rPr>
                <w:bCs/>
                <w:sz w:val="22"/>
                <w:szCs w:val="22"/>
              </w:rPr>
              <w:t xml:space="preserve">ногогранники, на чертежах, моделях и в реальном мире. </w:t>
            </w:r>
          </w:p>
        </w:tc>
        <w:tc>
          <w:tcPr>
            <w:tcW w:w="3828" w:type="dxa"/>
          </w:tcPr>
          <w:p w:rsidR="003F34C6" w:rsidRPr="003A4FB8" w:rsidRDefault="00E81AD7" w:rsidP="009128A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П</w:t>
            </w:r>
            <w:r w:rsidR="003F34C6" w:rsidRPr="003A4FB8">
              <w:rPr>
                <w:bCs/>
                <w:sz w:val="22"/>
                <w:szCs w:val="22"/>
              </w:rPr>
              <w:t>ривод</w:t>
            </w:r>
            <w:r w:rsidRPr="003A4FB8">
              <w:rPr>
                <w:bCs/>
                <w:sz w:val="22"/>
                <w:szCs w:val="22"/>
              </w:rPr>
              <w:t>ят</w:t>
            </w:r>
            <w:r w:rsidR="003F34C6" w:rsidRPr="003A4FB8">
              <w:rPr>
                <w:bCs/>
                <w:sz w:val="22"/>
                <w:szCs w:val="22"/>
              </w:rPr>
              <w:t xml:space="preserve"> примеры многогранников. </w:t>
            </w:r>
            <w:r w:rsidRPr="003A4FB8">
              <w:rPr>
                <w:bCs/>
                <w:sz w:val="22"/>
                <w:szCs w:val="22"/>
              </w:rPr>
              <w:t>И</w:t>
            </w:r>
            <w:r w:rsidR="003F34C6" w:rsidRPr="003A4FB8">
              <w:rPr>
                <w:bCs/>
                <w:sz w:val="22"/>
                <w:szCs w:val="22"/>
              </w:rPr>
              <w:t>зобража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призму</w:t>
            </w:r>
            <w:r w:rsidRPr="003A4FB8">
              <w:rPr>
                <w:bCs/>
                <w:sz w:val="22"/>
                <w:szCs w:val="22"/>
              </w:rPr>
              <w:t xml:space="preserve">, </w:t>
            </w:r>
            <w:r w:rsidR="003F34C6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>пирамиду, усеченную пирамиду,</w:t>
            </w:r>
            <w:r w:rsidR="003F34C6" w:rsidRPr="003A4FB8">
              <w:rPr>
                <w:bCs/>
                <w:sz w:val="22"/>
                <w:szCs w:val="22"/>
              </w:rPr>
              <w:t xml:space="preserve"> правильные многогранники. Реша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задачи на вычисление площади поверхности различных  многогранников. Распозна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многогранники, на чертежах, моделях и в реальном мире. Моделир</w:t>
            </w:r>
            <w:r w:rsidRPr="003A4FB8">
              <w:rPr>
                <w:bCs/>
                <w:sz w:val="22"/>
                <w:szCs w:val="22"/>
              </w:rPr>
              <w:t>уют</w:t>
            </w:r>
            <w:r w:rsidR="003F34C6" w:rsidRPr="003A4FB8">
              <w:rPr>
                <w:bCs/>
                <w:sz w:val="22"/>
                <w:szCs w:val="22"/>
              </w:rPr>
              <w:t xml:space="preserve"> условие задачи и помощью чертежа или рисунка, провод</w:t>
            </w:r>
            <w:r w:rsidRPr="003A4FB8">
              <w:rPr>
                <w:bCs/>
                <w:sz w:val="22"/>
                <w:szCs w:val="22"/>
              </w:rPr>
              <w:t>ят</w:t>
            </w:r>
            <w:r w:rsidR="003F34C6" w:rsidRPr="003A4FB8">
              <w:rPr>
                <w:bCs/>
                <w:sz w:val="22"/>
                <w:szCs w:val="22"/>
              </w:rPr>
              <w:t xml:space="preserve"> дополнительные построения в ходе решения. Выделя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</w:t>
            </w:r>
          </w:p>
        </w:tc>
        <w:tc>
          <w:tcPr>
            <w:tcW w:w="992" w:type="dxa"/>
            <w:vAlign w:val="center"/>
          </w:tcPr>
          <w:p w:rsidR="003F34C6" w:rsidRPr="003A4FB8" w:rsidRDefault="003F34C6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27-34</w:t>
            </w:r>
          </w:p>
        </w:tc>
        <w:tc>
          <w:tcPr>
            <w:tcW w:w="1814" w:type="dxa"/>
            <w:vAlign w:val="center"/>
          </w:tcPr>
          <w:p w:rsidR="003F34C6" w:rsidRPr="003A4FB8" w:rsidRDefault="003F34C6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F34C6" w:rsidRPr="003A4FB8" w:rsidRDefault="003F34C6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51184" w:rsidTr="00787E41">
        <w:tc>
          <w:tcPr>
            <w:tcW w:w="710" w:type="dxa"/>
            <w:vAlign w:val="center"/>
          </w:tcPr>
          <w:p w:rsidR="00C51184" w:rsidRPr="003A4FB8" w:rsidRDefault="00C51184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vAlign w:val="center"/>
          </w:tcPr>
          <w:p w:rsidR="00C51184" w:rsidRPr="003A4FB8" w:rsidRDefault="00C51184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Повторение. Векторы в пространстве. </w:t>
            </w:r>
          </w:p>
        </w:tc>
        <w:tc>
          <w:tcPr>
            <w:tcW w:w="709" w:type="dxa"/>
            <w:vAlign w:val="center"/>
          </w:tcPr>
          <w:p w:rsidR="00C51184" w:rsidRPr="003A4FB8" w:rsidRDefault="00C51184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51184" w:rsidRPr="003A4FB8" w:rsidRDefault="00C51184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Понятие вектора, длины вектора, коллинеарных векторов, компланарных векторов, равных векторов. Операции над  векторами. Разложение вектора по трем некомпланарным векторам.   Векторный метод при решении задач на вычисления и доказательства. </w:t>
            </w:r>
          </w:p>
        </w:tc>
        <w:tc>
          <w:tcPr>
            <w:tcW w:w="3828" w:type="dxa"/>
          </w:tcPr>
          <w:p w:rsidR="00C51184" w:rsidRPr="003A4FB8" w:rsidRDefault="00C51184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Выполняют  операции над  векторами. Находят разложение вектора по трем некомпланарным векторам.  Применяют векторный метод при решении задач на вычисления и доказательства. </w:t>
            </w:r>
          </w:p>
        </w:tc>
        <w:tc>
          <w:tcPr>
            <w:tcW w:w="992" w:type="dxa"/>
            <w:vAlign w:val="center"/>
          </w:tcPr>
          <w:p w:rsidR="00C51184" w:rsidRPr="003A4FB8" w:rsidRDefault="00C51184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38-45</w:t>
            </w:r>
          </w:p>
        </w:tc>
        <w:tc>
          <w:tcPr>
            <w:tcW w:w="1814" w:type="dxa"/>
            <w:vAlign w:val="center"/>
          </w:tcPr>
          <w:p w:rsidR="00C51184" w:rsidRPr="003A4FB8" w:rsidRDefault="00C51184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51184" w:rsidRPr="003A4FB8" w:rsidRDefault="00C51184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63DC1" w:rsidTr="00787E41">
        <w:tc>
          <w:tcPr>
            <w:tcW w:w="710" w:type="dxa"/>
            <w:vAlign w:val="center"/>
          </w:tcPr>
          <w:p w:rsidR="00F63DC1" w:rsidRPr="003A4FB8" w:rsidRDefault="00F63DC1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  <w:vAlign w:val="center"/>
          </w:tcPr>
          <w:p w:rsidR="00F63DC1" w:rsidRPr="003A4FB8" w:rsidRDefault="00F63DC1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Тела вращения.</w:t>
            </w:r>
          </w:p>
        </w:tc>
        <w:tc>
          <w:tcPr>
            <w:tcW w:w="709" w:type="dxa"/>
            <w:vAlign w:val="center"/>
          </w:tcPr>
          <w:p w:rsidR="00F63DC1" w:rsidRPr="003A4FB8" w:rsidRDefault="00F63DC1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F63DC1" w:rsidRPr="003A4FB8" w:rsidRDefault="00F63DC1" w:rsidP="00F63DC1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Цилиндр, конус, усеченный  конус, сфера и шар. Плоскость  касательная к сфере. Теоремы, выражающие признаки и свойства плоскости касательной к сфере. Площади поверхности цилиндра, конуса, усеченного конуса. Тела вращения, на чертежах, моделях и в реальном мире. </w:t>
            </w:r>
          </w:p>
        </w:tc>
        <w:tc>
          <w:tcPr>
            <w:tcW w:w="3828" w:type="dxa"/>
          </w:tcPr>
          <w:p w:rsidR="00F63DC1" w:rsidRPr="003A4FB8" w:rsidRDefault="00F63DC1" w:rsidP="0028583D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Решают задачи на вычисление площади поверхности цилиндра, конуса, усеченного конуса. Распознают тела вращения, на чертежах, моделях и в реальном мире. Моделируют условие задачи и помощью чертежа или рисунка, проводить дополнительные построения в ходе решения. Выделяют на чертеже конфигурации, необходимые для проведения обоснований логических шагов решения.  Применяют изученные </w:t>
            </w:r>
            <w:r w:rsidRPr="003A4FB8">
              <w:rPr>
                <w:bCs/>
                <w:sz w:val="22"/>
                <w:szCs w:val="22"/>
                <w:lang w:eastAsia="zh-SG"/>
              </w:rPr>
              <w:lastRenderedPageBreak/>
              <w:t>свойства геометрических фигур и формул для решения геометрических задач и задач с практическим содержанием. Интерпретируют полученный результат и сопоставля</w:t>
            </w:r>
            <w:r w:rsidR="0028583D" w:rsidRPr="003A4FB8">
              <w:rPr>
                <w:bCs/>
                <w:sz w:val="22"/>
                <w:szCs w:val="22"/>
                <w:lang w:eastAsia="zh-SG"/>
              </w:rPr>
              <w:t>ют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его с условием задачи.  </w:t>
            </w:r>
          </w:p>
        </w:tc>
        <w:tc>
          <w:tcPr>
            <w:tcW w:w="992" w:type="dxa"/>
            <w:vAlign w:val="center"/>
          </w:tcPr>
          <w:p w:rsidR="00F63DC1" w:rsidRPr="003A4FB8" w:rsidRDefault="00F63DC1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 59-65</w:t>
            </w:r>
          </w:p>
        </w:tc>
        <w:tc>
          <w:tcPr>
            <w:tcW w:w="181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63DC1" w:rsidTr="00787E41">
        <w:tc>
          <w:tcPr>
            <w:tcW w:w="710" w:type="dxa"/>
            <w:vAlign w:val="center"/>
          </w:tcPr>
          <w:p w:rsidR="00F63DC1" w:rsidRPr="003A4FB8" w:rsidRDefault="00F63DC1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  <w:vAlign w:val="center"/>
          </w:tcPr>
          <w:p w:rsidR="00F63DC1" w:rsidRPr="003A4FB8" w:rsidRDefault="00F63DC1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Объемы тел.</w:t>
            </w:r>
          </w:p>
        </w:tc>
        <w:tc>
          <w:tcPr>
            <w:tcW w:w="709" w:type="dxa"/>
            <w:vAlign w:val="center"/>
          </w:tcPr>
          <w:p w:rsidR="00F63DC1" w:rsidRPr="003A4FB8" w:rsidRDefault="00F63DC1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F63DC1" w:rsidRPr="003A4FB8" w:rsidRDefault="000E06AF" w:rsidP="000E06AF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П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онятие объема фигуры</w:t>
            </w:r>
            <w:r w:rsidRPr="003A4FB8">
              <w:rPr>
                <w:bCs/>
                <w:sz w:val="22"/>
                <w:szCs w:val="22"/>
                <w:lang w:eastAsia="zh-SG"/>
              </w:rPr>
              <w:t>. С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войства объема. </w:t>
            </w: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ормулы объемов призмы, пирамиды, усеченной пирамиды, цилиндра, </w:t>
            </w:r>
            <w:r w:rsidRPr="003A4FB8">
              <w:rPr>
                <w:bCs/>
                <w:sz w:val="22"/>
                <w:szCs w:val="22"/>
                <w:lang w:eastAsia="zh-SG"/>
              </w:rPr>
              <w:t>конуса, усеченного конуса, шара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, шарового сегмента, шарового пояса. </w:t>
            </w:r>
            <w:r w:rsidRPr="003A4FB8">
              <w:rPr>
                <w:bCs/>
                <w:sz w:val="22"/>
                <w:szCs w:val="22"/>
                <w:lang w:eastAsia="zh-SG"/>
              </w:rPr>
              <w:t>П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лощад</w:t>
            </w:r>
            <w:r w:rsidRPr="003A4FB8">
              <w:rPr>
                <w:bCs/>
                <w:sz w:val="22"/>
                <w:szCs w:val="22"/>
                <w:lang w:eastAsia="zh-SG"/>
              </w:rPr>
              <w:t>ь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поверхности сферы</w:t>
            </w:r>
            <w:r w:rsidRPr="003A4FB8">
              <w:rPr>
                <w:bCs/>
                <w:sz w:val="22"/>
                <w:szCs w:val="22"/>
                <w:lang w:eastAsia="zh-SG"/>
              </w:rPr>
              <w:t>.</w:t>
            </w:r>
          </w:p>
        </w:tc>
        <w:tc>
          <w:tcPr>
            <w:tcW w:w="3828" w:type="dxa"/>
          </w:tcPr>
          <w:p w:rsidR="00F63DC1" w:rsidRPr="003A4FB8" w:rsidRDefault="000E06AF" w:rsidP="006925F3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Применяют 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формулы объемов призмы, пирамиды, усеченной пирамиды, цилиндра, </w:t>
            </w:r>
            <w:r w:rsidRPr="003A4FB8">
              <w:rPr>
                <w:bCs/>
                <w:sz w:val="22"/>
                <w:szCs w:val="22"/>
                <w:lang w:eastAsia="zh-SG"/>
              </w:rPr>
              <w:t>конуса, усеченного конуса, шара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, шарового сегмента, шарового пояса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при решении  задач  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на вы</w:t>
            </w:r>
            <w:r w:rsidRPr="003A4FB8">
              <w:rPr>
                <w:bCs/>
                <w:sz w:val="22"/>
                <w:szCs w:val="22"/>
                <w:lang w:eastAsia="zh-SG"/>
              </w:rPr>
              <w:t>числение объемов различных фигур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. Использ</w:t>
            </w:r>
            <w:r w:rsidRPr="003A4FB8">
              <w:rPr>
                <w:bCs/>
                <w:sz w:val="22"/>
                <w:szCs w:val="22"/>
                <w:lang w:eastAsia="zh-SG"/>
              </w:rPr>
              <w:t>уют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формулы для обоснования доказательств рассуждений в ходе решения. Применя</w:t>
            </w:r>
            <w:r w:rsidRPr="003A4FB8">
              <w:rPr>
                <w:bCs/>
                <w:sz w:val="22"/>
                <w:szCs w:val="22"/>
                <w:lang w:eastAsia="zh-SG"/>
              </w:rPr>
              <w:t>ют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</w:p>
        </w:tc>
        <w:tc>
          <w:tcPr>
            <w:tcW w:w="992" w:type="dxa"/>
            <w:vAlign w:val="center"/>
          </w:tcPr>
          <w:p w:rsidR="00F63DC1" w:rsidRPr="003A4FB8" w:rsidRDefault="00F63DC1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74-82</w:t>
            </w:r>
          </w:p>
        </w:tc>
        <w:tc>
          <w:tcPr>
            <w:tcW w:w="181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1A34C4">
        <w:trPr>
          <w:trHeight w:val="60"/>
        </w:trPr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Сечения.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0E06AF" w:rsidP="000E06AF">
            <w:pPr>
              <w:jc w:val="both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Сечения призмы,  пирамиды, усеченной пирамиды,  </w:t>
            </w:r>
            <w:r w:rsidRPr="003A4FB8">
              <w:rPr>
                <w:bCs/>
                <w:sz w:val="22"/>
                <w:szCs w:val="22"/>
                <w:lang w:eastAsia="zh-SG"/>
              </w:rPr>
              <w:t>цилиндра, конуса и усеченного конуса плоскостью. Формулы площадей различных многоугольников.</w:t>
            </w:r>
          </w:p>
        </w:tc>
        <w:tc>
          <w:tcPr>
            <w:tcW w:w="3828" w:type="dxa"/>
            <w:vAlign w:val="center"/>
          </w:tcPr>
          <w:p w:rsidR="00AE7057" w:rsidRPr="003A4FB8" w:rsidRDefault="000E06AF" w:rsidP="000E06AF">
            <w:pPr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Решают  задачи на построение сечений многогранников и фигур вращения плоскостью, вычисляют площади многоугольников, полученных в сечении.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14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32FF" w:rsidTr="00787E41">
        <w:tc>
          <w:tcPr>
            <w:tcW w:w="710" w:type="dxa"/>
            <w:vAlign w:val="center"/>
          </w:tcPr>
          <w:p w:rsidR="006532FF" w:rsidRPr="003A4FB8" w:rsidRDefault="00BE797E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67-68</w:t>
            </w:r>
          </w:p>
        </w:tc>
        <w:tc>
          <w:tcPr>
            <w:tcW w:w="2268" w:type="dxa"/>
            <w:vAlign w:val="center"/>
          </w:tcPr>
          <w:p w:rsidR="006532FF" w:rsidRPr="003A4FB8" w:rsidRDefault="006532FF" w:rsidP="00C57AD3">
            <w:pPr>
              <w:jc w:val="center"/>
              <w:rPr>
                <w:i/>
                <w:sz w:val="22"/>
                <w:szCs w:val="22"/>
              </w:rPr>
            </w:pPr>
            <w:r w:rsidRPr="003A4FB8">
              <w:rPr>
                <w:i/>
                <w:sz w:val="22"/>
                <w:szCs w:val="22"/>
              </w:rPr>
              <w:t xml:space="preserve">Резерв </w:t>
            </w:r>
          </w:p>
        </w:tc>
        <w:tc>
          <w:tcPr>
            <w:tcW w:w="709" w:type="dxa"/>
            <w:vAlign w:val="center"/>
          </w:tcPr>
          <w:p w:rsidR="006532FF" w:rsidRPr="003A4FB8" w:rsidRDefault="006532FF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6532FF" w:rsidRPr="003A4FB8" w:rsidRDefault="006532FF" w:rsidP="00C54BA6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532FF" w:rsidRPr="003A4FB8" w:rsidRDefault="006532FF" w:rsidP="00C54BA6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532FF" w:rsidRPr="003A4FB8" w:rsidRDefault="006532FF" w:rsidP="00C54BA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6532FF" w:rsidRPr="003A4FB8" w:rsidRDefault="006532FF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532FF" w:rsidRPr="003A4FB8" w:rsidRDefault="006532FF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B0F99" w:rsidRDefault="000B0F99" w:rsidP="003A4FB8">
      <w:pPr>
        <w:suppressAutoHyphens w:val="0"/>
        <w:jc w:val="center"/>
        <w:rPr>
          <w:b/>
          <w:bCs/>
          <w:color w:val="000000"/>
          <w:shd w:val="clear" w:color="auto" w:fill="FFFFFF"/>
          <w:lang w:eastAsia="ru-RU"/>
        </w:rPr>
      </w:pPr>
    </w:p>
    <w:p w:rsidR="000B0F99" w:rsidRDefault="000B0F99">
      <w:pPr>
        <w:suppressAutoHyphens w:val="0"/>
        <w:ind w:firstLine="709"/>
        <w:jc w:val="both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br w:type="page"/>
      </w:r>
    </w:p>
    <w:p w:rsidR="003A4FB8" w:rsidRPr="003A4FB8" w:rsidRDefault="003A4FB8" w:rsidP="003A4FB8">
      <w:pPr>
        <w:suppressAutoHyphens w:val="0"/>
        <w:jc w:val="center"/>
        <w:rPr>
          <w:lang w:eastAsia="ru-RU"/>
        </w:rPr>
      </w:pPr>
      <w:r w:rsidRPr="003A4FB8">
        <w:rPr>
          <w:b/>
          <w:bCs/>
          <w:color w:val="000000"/>
          <w:shd w:val="clear" w:color="auto" w:fill="FFFFFF"/>
          <w:lang w:eastAsia="ru-RU"/>
        </w:rPr>
        <w:lastRenderedPageBreak/>
        <w:t>5. КРИТЕРИИ И НОРМЫ ОЦЕНКИ ЗНАНИЙ ОБУЧАЮЩИХСЯ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 xml:space="preserve">Оценка </w:t>
      </w:r>
      <w:r w:rsidR="000B0F99">
        <w:rPr>
          <w:rFonts w:eastAsiaTheme="minorHAnsi" w:cstheme="minorBidi"/>
          <w:b/>
          <w:i/>
          <w:szCs w:val="22"/>
          <w:u w:val="single"/>
          <w:lang w:eastAsia="en-US"/>
        </w:rPr>
        <w:t>у</w:t>
      </w: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 xml:space="preserve">стного </w:t>
      </w:r>
      <w:r w:rsidR="000B0F99">
        <w:rPr>
          <w:rFonts w:eastAsiaTheme="minorHAnsi" w:cstheme="minorBidi"/>
          <w:b/>
          <w:i/>
          <w:szCs w:val="22"/>
          <w:u w:val="single"/>
          <w:lang w:eastAsia="en-US"/>
        </w:rPr>
        <w:t>о</w:t>
      </w: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>твета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«5»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/>
        <w:ind w:left="714" w:hanging="357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 и правильный на основании изученного материала;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материал изложен в определенной логической последовательности, литературным языком;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самостоятельный.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«4»</w:t>
      </w:r>
    </w:p>
    <w:p w:rsidR="003A4FB8" w:rsidRPr="003A4FB8" w:rsidRDefault="003A4FB8" w:rsidP="003A4FB8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 и правильный на основании изученного материала;</w:t>
      </w:r>
    </w:p>
    <w:p w:rsidR="003A4FB8" w:rsidRPr="003A4FB8" w:rsidRDefault="003A4FB8" w:rsidP="003A4FB8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«3»</w:t>
      </w:r>
    </w:p>
    <w:p w:rsidR="003A4FB8" w:rsidRPr="003A4FB8" w:rsidRDefault="003A4FB8" w:rsidP="003A4FB8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«2»</w:t>
      </w:r>
    </w:p>
    <w:p w:rsidR="003A4FB8" w:rsidRPr="003A4FB8" w:rsidRDefault="003A4FB8" w:rsidP="003A4FB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after="100" w:after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>Оценка письменных контрольных работ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«5»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ответ полный и правильный, возможна несущественная ошибка.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«4»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ответ неполный или допущено не более двух несущественных ошибок.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«3»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«2»</w:t>
      </w:r>
    </w:p>
    <w:p w:rsidR="009A776A" w:rsidRPr="001A34C4" w:rsidRDefault="003A4FB8" w:rsidP="001A34C4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работа выполнена менее чем наполовину или содержит несколько существенных ошибок.</w:t>
      </w:r>
    </w:p>
    <w:sectPr w:rsidR="009A776A" w:rsidRPr="001A34C4" w:rsidSect="001A34C4">
      <w:pgSz w:w="16838" w:h="11906" w:orient="landscape"/>
      <w:pgMar w:top="568" w:right="70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8F" w:rsidRDefault="00FA1D8F" w:rsidP="006F5F7A">
      <w:r>
        <w:separator/>
      </w:r>
    </w:p>
  </w:endnote>
  <w:endnote w:type="continuationSeparator" w:id="0">
    <w:p w:rsidR="00FA1D8F" w:rsidRDefault="00FA1D8F" w:rsidP="006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8F" w:rsidRDefault="00FA1D8F" w:rsidP="006F5F7A">
      <w:r>
        <w:separator/>
      </w:r>
    </w:p>
  </w:footnote>
  <w:footnote w:type="continuationSeparator" w:id="0">
    <w:p w:rsidR="00FA1D8F" w:rsidRDefault="00FA1D8F" w:rsidP="006F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5pt;height:8.85pt" o:bullet="t">
        <v:imagedata r:id="rId1" o:title="BD15061_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rFonts w:hint="default"/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rFonts w:hint="default"/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  <w:b w:val="0"/>
        <w:bCs w:val="0"/>
        <w:lang w:val="ru-RU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Courier New" w:hint="default"/>
        <w:sz w:val="22"/>
        <w:szCs w:val="22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835" w:hanging="360"/>
      </w:pPr>
      <w:rPr>
        <w:rFonts w:ascii="Symbol" w:hAnsi="Symbol" w:cs="OpenSymbol"/>
      </w:rPr>
    </w:lvl>
  </w:abstractNum>
  <w:abstractNum w:abstractNumId="4" w15:restartNumberingAfterBreak="0">
    <w:nsid w:val="01817330"/>
    <w:multiLevelType w:val="hybridMultilevel"/>
    <w:tmpl w:val="ABC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8807CD"/>
    <w:multiLevelType w:val="hybridMultilevel"/>
    <w:tmpl w:val="C4BE278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3BF"/>
    <w:multiLevelType w:val="hybridMultilevel"/>
    <w:tmpl w:val="3F948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0A24125"/>
    <w:multiLevelType w:val="hybridMultilevel"/>
    <w:tmpl w:val="BE1CC7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C5AAF"/>
    <w:multiLevelType w:val="hybridMultilevel"/>
    <w:tmpl w:val="1B4A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BDE"/>
    <w:multiLevelType w:val="hybridMultilevel"/>
    <w:tmpl w:val="7168082E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E85A56"/>
    <w:multiLevelType w:val="hybridMultilevel"/>
    <w:tmpl w:val="AB4E7F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F741B"/>
    <w:multiLevelType w:val="hybridMultilevel"/>
    <w:tmpl w:val="077A2BCC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A3983"/>
    <w:multiLevelType w:val="hybridMultilevel"/>
    <w:tmpl w:val="25FE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E67D1"/>
    <w:multiLevelType w:val="hybridMultilevel"/>
    <w:tmpl w:val="1234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3B6D7A2D"/>
    <w:multiLevelType w:val="multilevel"/>
    <w:tmpl w:val="D1AA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E2FD6"/>
    <w:multiLevelType w:val="hybridMultilevel"/>
    <w:tmpl w:val="9FD08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1C5265"/>
    <w:multiLevelType w:val="hybridMultilevel"/>
    <w:tmpl w:val="6D9681B2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E181F"/>
    <w:multiLevelType w:val="hybridMultilevel"/>
    <w:tmpl w:val="084C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6" w15:restartNumberingAfterBreak="0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7" w15:restartNumberingAfterBreak="0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85B0C"/>
    <w:multiLevelType w:val="hybridMultilevel"/>
    <w:tmpl w:val="5FF6E9F8"/>
    <w:lvl w:ilvl="0" w:tplc="AE56BD50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F71FDF"/>
    <w:multiLevelType w:val="multilevel"/>
    <w:tmpl w:val="C68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D35F1"/>
    <w:multiLevelType w:val="hybridMultilevel"/>
    <w:tmpl w:val="13DE7ACC"/>
    <w:lvl w:ilvl="0" w:tplc="AE56BD5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806110"/>
    <w:multiLevelType w:val="hybridMultilevel"/>
    <w:tmpl w:val="D8BA1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6DA0"/>
    <w:multiLevelType w:val="multilevel"/>
    <w:tmpl w:val="D2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B0395C"/>
    <w:multiLevelType w:val="multilevel"/>
    <w:tmpl w:val="7AE872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B3951"/>
    <w:multiLevelType w:val="hybridMultilevel"/>
    <w:tmpl w:val="4FBC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8"/>
  </w:num>
  <w:num w:numId="4">
    <w:abstractNumId w:val="25"/>
  </w:num>
  <w:num w:numId="5">
    <w:abstractNumId w:val="8"/>
  </w:num>
  <w:num w:numId="6">
    <w:abstractNumId w:val="3"/>
  </w:num>
  <w:num w:numId="7">
    <w:abstractNumId w:val="6"/>
  </w:num>
  <w:num w:numId="8">
    <w:abstractNumId w:val="26"/>
  </w:num>
  <w:num w:numId="9">
    <w:abstractNumId w:val="5"/>
  </w:num>
  <w:num w:numId="10">
    <w:abstractNumId w:val="19"/>
  </w:num>
  <w:num w:numId="11">
    <w:abstractNumId w:val="32"/>
  </w:num>
  <w:num w:numId="12">
    <w:abstractNumId w:val="7"/>
  </w:num>
  <w:num w:numId="13">
    <w:abstractNumId w:val="29"/>
  </w:num>
  <w:num w:numId="14">
    <w:abstractNumId w:val="34"/>
  </w:num>
  <w:num w:numId="15">
    <w:abstractNumId w:val="18"/>
  </w:num>
  <w:num w:numId="16">
    <w:abstractNumId w:val="28"/>
  </w:num>
  <w:num w:numId="17">
    <w:abstractNumId w:val="31"/>
  </w:num>
  <w:num w:numId="18">
    <w:abstractNumId w:val="1"/>
  </w:num>
  <w:num w:numId="19">
    <w:abstractNumId w:val="35"/>
  </w:num>
  <w:num w:numId="20">
    <w:abstractNumId w:val="24"/>
  </w:num>
  <w:num w:numId="21">
    <w:abstractNumId w:val="17"/>
  </w:num>
  <w:num w:numId="22">
    <w:abstractNumId w:val="37"/>
  </w:num>
  <w:num w:numId="23">
    <w:abstractNumId w:val="30"/>
  </w:num>
  <w:num w:numId="24">
    <w:abstractNumId w:val="27"/>
  </w:num>
  <w:num w:numId="25">
    <w:abstractNumId w:val="36"/>
  </w:num>
  <w:num w:numId="26">
    <w:abstractNumId w:val="23"/>
  </w:num>
  <w:num w:numId="27">
    <w:abstractNumId w:val="13"/>
  </w:num>
  <w:num w:numId="28">
    <w:abstractNumId w:val="14"/>
  </w:num>
  <w:num w:numId="29">
    <w:abstractNumId w:val="16"/>
  </w:num>
  <w:num w:numId="30">
    <w:abstractNumId w:val="2"/>
  </w:num>
  <w:num w:numId="31">
    <w:abstractNumId w:val="33"/>
  </w:num>
  <w:num w:numId="32">
    <w:abstractNumId w:val="20"/>
  </w:num>
  <w:num w:numId="33">
    <w:abstractNumId w:val="22"/>
  </w:num>
  <w:num w:numId="34">
    <w:abstractNumId w:val="15"/>
  </w:num>
  <w:num w:numId="35">
    <w:abstractNumId w:val="11"/>
  </w:num>
  <w:num w:numId="36">
    <w:abstractNumId w:val="12"/>
  </w:num>
  <w:num w:numId="37">
    <w:abstractNumId w:val="4"/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3A"/>
    <w:rsid w:val="00000115"/>
    <w:rsid w:val="000003D5"/>
    <w:rsid w:val="000005DB"/>
    <w:rsid w:val="0000077F"/>
    <w:rsid w:val="00000900"/>
    <w:rsid w:val="00000EE2"/>
    <w:rsid w:val="0000113C"/>
    <w:rsid w:val="000011C2"/>
    <w:rsid w:val="00001264"/>
    <w:rsid w:val="00001472"/>
    <w:rsid w:val="00001625"/>
    <w:rsid w:val="00001875"/>
    <w:rsid w:val="00002D00"/>
    <w:rsid w:val="0000350C"/>
    <w:rsid w:val="00003791"/>
    <w:rsid w:val="00005E42"/>
    <w:rsid w:val="00005F50"/>
    <w:rsid w:val="00006424"/>
    <w:rsid w:val="00007B8C"/>
    <w:rsid w:val="00007C2E"/>
    <w:rsid w:val="00010628"/>
    <w:rsid w:val="000116AC"/>
    <w:rsid w:val="00011876"/>
    <w:rsid w:val="00011B11"/>
    <w:rsid w:val="00011E1B"/>
    <w:rsid w:val="00012784"/>
    <w:rsid w:val="00012D84"/>
    <w:rsid w:val="00012E1F"/>
    <w:rsid w:val="00017A5B"/>
    <w:rsid w:val="00017AD8"/>
    <w:rsid w:val="00020781"/>
    <w:rsid w:val="00020FB8"/>
    <w:rsid w:val="00021434"/>
    <w:rsid w:val="000221DC"/>
    <w:rsid w:val="000227D0"/>
    <w:rsid w:val="00022F5E"/>
    <w:rsid w:val="0002475E"/>
    <w:rsid w:val="00024D91"/>
    <w:rsid w:val="00024DB6"/>
    <w:rsid w:val="0002544F"/>
    <w:rsid w:val="00026BDF"/>
    <w:rsid w:val="0002702C"/>
    <w:rsid w:val="000272F4"/>
    <w:rsid w:val="00027EA4"/>
    <w:rsid w:val="0003046C"/>
    <w:rsid w:val="00030598"/>
    <w:rsid w:val="00030624"/>
    <w:rsid w:val="000312B4"/>
    <w:rsid w:val="00033544"/>
    <w:rsid w:val="00034463"/>
    <w:rsid w:val="00034E17"/>
    <w:rsid w:val="00034EB7"/>
    <w:rsid w:val="00035185"/>
    <w:rsid w:val="000357D4"/>
    <w:rsid w:val="000360F4"/>
    <w:rsid w:val="0003639B"/>
    <w:rsid w:val="00037212"/>
    <w:rsid w:val="00037399"/>
    <w:rsid w:val="00037C46"/>
    <w:rsid w:val="00037F07"/>
    <w:rsid w:val="00037F93"/>
    <w:rsid w:val="000405D3"/>
    <w:rsid w:val="00041937"/>
    <w:rsid w:val="000428EE"/>
    <w:rsid w:val="000437B7"/>
    <w:rsid w:val="00043E44"/>
    <w:rsid w:val="00043F25"/>
    <w:rsid w:val="0004542E"/>
    <w:rsid w:val="0004594E"/>
    <w:rsid w:val="00045B3E"/>
    <w:rsid w:val="0004672F"/>
    <w:rsid w:val="00047D7F"/>
    <w:rsid w:val="00050B76"/>
    <w:rsid w:val="0005128A"/>
    <w:rsid w:val="0005134D"/>
    <w:rsid w:val="0005139C"/>
    <w:rsid w:val="000522FE"/>
    <w:rsid w:val="000534C4"/>
    <w:rsid w:val="00053F15"/>
    <w:rsid w:val="00055152"/>
    <w:rsid w:val="00055295"/>
    <w:rsid w:val="00055CD8"/>
    <w:rsid w:val="00055E94"/>
    <w:rsid w:val="00056142"/>
    <w:rsid w:val="000571DF"/>
    <w:rsid w:val="0005789E"/>
    <w:rsid w:val="0006145E"/>
    <w:rsid w:val="0006199C"/>
    <w:rsid w:val="00062621"/>
    <w:rsid w:val="00063BDF"/>
    <w:rsid w:val="00064391"/>
    <w:rsid w:val="000645EB"/>
    <w:rsid w:val="0006597F"/>
    <w:rsid w:val="00065E1C"/>
    <w:rsid w:val="00066814"/>
    <w:rsid w:val="00067821"/>
    <w:rsid w:val="00067E27"/>
    <w:rsid w:val="000700D5"/>
    <w:rsid w:val="00071791"/>
    <w:rsid w:val="0007295B"/>
    <w:rsid w:val="000752CC"/>
    <w:rsid w:val="00075486"/>
    <w:rsid w:val="00075763"/>
    <w:rsid w:val="00075EC3"/>
    <w:rsid w:val="00077812"/>
    <w:rsid w:val="00080621"/>
    <w:rsid w:val="00082350"/>
    <w:rsid w:val="00082F1F"/>
    <w:rsid w:val="00083153"/>
    <w:rsid w:val="00083BE6"/>
    <w:rsid w:val="00083FA5"/>
    <w:rsid w:val="00084521"/>
    <w:rsid w:val="00084F63"/>
    <w:rsid w:val="00085AC5"/>
    <w:rsid w:val="000867CE"/>
    <w:rsid w:val="00087260"/>
    <w:rsid w:val="00087858"/>
    <w:rsid w:val="000879A0"/>
    <w:rsid w:val="00090002"/>
    <w:rsid w:val="0009067C"/>
    <w:rsid w:val="000908CE"/>
    <w:rsid w:val="000908D0"/>
    <w:rsid w:val="00090B44"/>
    <w:rsid w:val="00090CC9"/>
    <w:rsid w:val="00090E30"/>
    <w:rsid w:val="00090EC1"/>
    <w:rsid w:val="000915A3"/>
    <w:rsid w:val="000915D8"/>
    <w:rsid w:val="00091C09"/>
    <w:rsid w:val="00091E81"/>
    <w:rsid w:val="00092749"/>
    <w:rsid w:val="0009335F"/>
    <w:rsid w:val="00093D5F"/>
    <w:rsid w:val="000947E8"/>
    <w:rsid w:val="00094E0E"/>
    <w:rsid w:val="00095124"/>
    <w:rsid w:val="000956DF"/>
    <w:rsid w:val="000957F6"/>
    <w:rsid w:val="000959B2"/>
    <w:rsid w:val="00097910"/>
    <w:rsid w:val="00097A0E"/>
    <w:rsid w:val="00097C8A"/>
    <w:rsid w:val="000A009C"/>
    <w:rsid w:val="000A0DCA"/>
    <w:rsid w:val="000A2A14"/>
    <w:rsid w:val="000A3375"/>
    <w:rsid w:val="000A33FF"/>
    <w:rsid w:val="000A43A6"/>
    <w:rsid w:val="000A4DC0"/>
    <w:rsid w:val="000A4EB9"/>
    <w:rsid w:val="000A5557"/>
    <w:rsid w:val="000A5604"/>
    <w:rsid w:val="000A5982"/>
    <w:rsid w:val="000A5C5E"/>
    <w:rsid w:val="000A5D4F"/>
    <w:rsid w:val="000A642F"/>
    <w:rsid w:val="000A657F"/>
    <w:rsid w:val="000A666A"/>
    <w:rsid w:val="000A6D6E"/>
    <w:rsid w:val="000A7345"/>
    <w:rsid w:val="000A7A56"/>
    <w:rsid w:val="000B0849"/>
    <w:rsid w:val="000B0F6D"/>
    <w:rsid w:val="000B0F99"/>
    <w:rsid w:val="000B1656"/>
    <w:rsid w:val="000B19B6"/>
    <w:rsid w:val="000B1E7D"/>
    <w:rsid w:val="000B2067"/>
    <w:rsid w:val="000B240C"/>
    <w:rsid w:val="000B2BFA"/>
    <w:rsid w:val="000B2F0D"/>
    <w:rsid w:val="000B3E7A"/>
    <w:rsid w:val="000B490C"/>
    <w:rsid w:val="000B53C7"/>
    <w:rsid w:val="000B569B"/>
    <w:rsid w:val="000B6BAD"/>
    <w:rsid w:val="000B7695"/>
    <w:rsid w:val="000C0677"/>
    <w:rsid w:val="000C0BB3"/>
    <w:rsid w:val="000C0CFE"/>
    <w:rsid w:val="000C0DD5"/>
    <w:rsid w:val="000C0FBE"/>
    <w:rsid w:val="000C1054"/>
    <w:rsid w:val="000C1409"/>
    <w:rsid w:val="000C1793"/>
    <w:rsid w:val="000C233D"/>
    <w:rsid w:val="000C2C34"/>
    <w:rsid w:val="000C313B"/>
    <w:rsid w:val="000C3443"/>
    <w:rsid w:val="000C459B"/>
    <w:rsid w:val="000C5B4A"/>
    <w:rsid w:val="000C5EFF"/>
    <w:rsid w:val="000C6AEF"/>
    <w:rsid w:val="000C6F81"/>
    <w:rsid w:val="000C71F2"/>
    <w:rsid w:val="000D06E6"/>
    <w:rsid w:val="000D0A3F"/>
    <w:rsid w:val="000D0CDB"/>
    <w:rsid w:val="000D0FF1"/>
    <w:rsid w:val="000D1CD6"/>
    <w:rsid w:val="000D1D41"/>
    <w:rsid w:val="000D3164"/>
    <w:rsid w:val="000D31C4"/>
    <w:rsid w:val="000D337F"/>
    <w:rsid w:val="000D3AE0"/>
    <w:rsid w:val="000D480D"/>
    <w:rsid w:val="000D5981"/>
    <w:rsid w:val="000D6194"/>
    <w:rsid w:val="000D6355"/>
    <w:rsid w:val="000D6E97"/>
    <w:rsid w:val="000D75EB"/>
    <w:rsid w:val="000D76CB"/>
    <w:rsid w:val="000E06AF"/>
    <w:rsid w:val="000E2143"/>
    <w:rsid w:val="000E29E8"/>
    <w:rsid w:val="000E3A75"/>
    <w:rsid w:val="000E4762"/>
    <w:rsid w:val="000E5512"/>
    <w:rsid w:val="000E5E8A"/>
    <w:rsid w:val="000E638F"/>
    <w:rsid w:val="000F0146"/>
    <w:rsid w:val="000F0202"/>
    <w:rsid w:val="000F07C0"/>
    <w:rsid w:val="000F12B4"/>
    <w:rsid w:val="000F12E6"/>
    <w:rsid w:val="000F2747"/>
    <w:rsid w:val="000F2BA2"/>
    <w:rsid w:val="000F38D0"/>
    <w:rsid w:val="000F39ED"/>
    <w:rsid w:val="000F3B81"/>
    <w:rsid w:val="000F3E15"/>
    <w:rsid w:val="000F3F75"/>
    <w:rsid w:val="000F42E6"/>
    <w:rsid w:val="000F47EE"/>
    <w:rsid w:val="000F5322"/>
    <w:rsid w:val="000F5AD4"/>
    <w:rsid w:val="000F5CBF"/>
    <w:rsid w:val="000F5DB1"/>
    <w:rsid w:val="000F6D2B"/>
    <w:rsid w:val="000F740B"/>
    <w:rsid w:val="000F7B60"/>
    <w:rsid w:val="0010054B"/>
    <w:rsid w:val="00100662"/>
    <w:rsid w:val="001015E2"/>
    <w:rsid w:val="001019B8"/>
    <w:rsid w:val="00102E77"/>
    <w:rsid w:val="0010313D"/>
    <w:rsid w:val="001033EA"/>
    <w:rsid w:val="00103421"/>
    <w:rsid w:val="0010423A"/>
    <w:rsid w:val="001042EF"/>
    <w:rsid w:val="00105E60"/>
    <w:rsid w:val="001067AC"/>
    <w:rsid w:val="00107023"/>
    <w:rsid w:val="0010758F"/>
    <w:rsid w:val="00107EAA"/>
    <w:rsid w:val="0011093B"/>
    <w:rsid w:val="001110A0"/>
    <w:rsid w:val="00111806"/>
    <w:rsid w:val="0011237E"/>
    <w:rsid w:val="001126B8"/>
    <w:rsid w:val="00113671"/>
    <w:rsid w:val="00113DA7"/>
    <w:rsid w:val="00115C8C"/>
    <w:rsid w:val="00116164"/>
    <w:rsid w:val="00116C2B"/>
    <w:rsid w:val="00117DEB"/>
    <w:rsid w:val="00117FC9"/>
    <w:rsid w:val="001213D7"/>
    <w:rsid w:val="00121DB9"/>
    <w:rsid w:val="0012240B"/>
    <w:rsid w:val="001224CB"/>
    <w:rsid w:val="00122EBE"/>
    <w:rsid w:val="001235D2"/>
    <w:rsid w:val="001238E9"/>
    <w:rsid w:val="00123AC1"/>
    <w:rsid w:val="00124EB5"/>
    <w:rsid w:val="001250A3"/>
    <w:rsid w:val="00125C15"/>
    <w:rsid w:val="00125F8A"/>
    <w:rsid w:val="0012614B"/>
    <w:rsid w:val="001264B0"/>
    <w:rsid w:val="00126A50"/>
    <w:rsid w:val="00127061"/>
    <w:rsid w:val="0012713A"/>
    <w:rsid w:val="00127219"/>
    <w:rsid w:val="00127805"/>
    <w:rsid w:val="00127ABF"/>
    <w:rsid w:val="00127B85"/>
    <w:rsid w:val="00130444"/>
    <w:rsid w:val="001309BB"/>
    <w:rsid w:val="00130E9D"/>
    <w:rsid w:val="00133283"/>
    <w:rsid w:val="001337F8"/>
    <w:rsid w:val="00133E27"/>
    <w:rsid w:val="00136222"/>
    <w:rsid w:val="001366DC"/>
    <w:rsid w:val="00136A54"/>
    <w:rsid w:val="00137A06"/>
    <w:rsid w:val="00140E07"/>
    <w:rsid w:val="00141A3C"/>
    <w:rsid w:val="00141C00"/>
    <w:rsid w:val="0014273F"/>
    <w:rsid w:val="00143201"/>
    <w:rsid w:val="00143720"/>
    <w:rsid w:val="00143D0B"/>
    <w:rsid w:val="00143DA8"/>
    <w:rsid w:val="00144336"/>
    <w:rsid w:val="00145677"/>
    <w:rsid w:val="00145C8C"/>
    <w:rsid w:val="00146E8F"/>
    <w:rsid w:val="00146FA8"/>
    <w:rsid w:val="00152193"/>
    <w:rsid w:val="00152854"/>
    <w:rsid w:val="00152F6F"/>
    <w:rsid w:val="00153CAE"/>
    <w:rsid w:val="00154D4B"/>
    <w:rsid w:val="00156182"/>
    <w:rsid w:val="00156550"/>
    <w:rsid w:val="00160D06"/>
    <w:rsid w:val="0016157E"/>
    <w:rsid w:val="00161CCE"/>
    <w:rsid w:val="00161DF7"/>
    <w:rsid w:val="00162252"/>
    <w:rsid w:val="00163C8D"/>
    <w:rsid w:val="00163CF6"/>
    <w:rsid w:val="00163EB7"/>
    <w:rsid w:val="0016411E"/>
    <w:rsid w:val="00164579"/>
    <w:rsid w:val="0016495C"/>
    <w:rsid w:val="00164E7B"/>
    <w:rsid w:val="00165057"/>
    <w:rsid w:val="0016572C"/>
    <w:rsid w:val="00166056"/>
    <w:rsid w:val="0016629A"/>
    <w:rsid w:val="0016653C"/>
    <w:rsid w:val="001672B5"/>
    <w:rsid w:val="00167499"/>
    <w:rsid w:val="00170A4C"/>
    <w:rsid w:val="0017102C"/>
    <w:rsid w:val="0017235C"/>
    <w:rsid w:val="00172630"/>
    <w:rsid w:val="001728B8"/>
    <w:rsid w:val="00172BB6"/>
    <w:rsid w:val="00173B67"/>
    <w:rsid w:val="00173C73"/>
    <w:rsid w:val="00173D8B"/>
    <w:rsid w:val="00174160"/>
    <w:rsid w:val="00174934"/>
    <w:rsid w:val="00174CEE"/>
    <w:rsid w:val="00174D1E"/>
    <w:rsid w:val="0017577D"/>
    <w:rsid w:val="00175D37"/>
    <w:rsid w:val="001769F4"/>
    <w:rsid w:val="00177454"/>
    <w:rsid w:val="0017753C"/>
    <w:rsid w:val="00177A98"/>
    <w:rsid w:val="00180804"/>
    <w:rsid w:val="00180ADB"/>
    <w:rsid w:val="0018134A"/>
    <w:rsid w:val="00181E7F"/>
    <w:rsid w:val="001821F6"/>
    <w:rsid w:val="00184DD9"/>
    <w:rsid w:val="001857AE"/>
    <w:rsid w:val="00186E8C"/>
    <w:rsid w:val="00187CB2"/>
    <w:rsid w:val="00190381"/>
    <w:rsid w:val="001904F5"/>
    <w:rsid w:val="00190E0A"/>
    <w:rsid w:val="0019175A"/>
    <w:rsid w:val="00191B07"/>
    <w:rsid w:val="00191F0D"/>
    <w:rsid w:val="00192608"/>
    <w:rsid w:val="0019273D"/>
    <w:rsid w:val="00193F5B"/>
    <w:rsid w:val="00193FA8"/>
    <w:rsid w:val="001959E6"/>
    <w:rsid w:val="00195E9F"/>
    <w:rsid w:val="00195F7E"/>
    <w:rsid w:val="0019630C"/>
    <w:rsid w:val="00196371"/>
    <w:rsid w:val="001968E4"/>
    <w:rsid w:val="00197181"/>
    <w:rsid w:val="00197E04"/>
    <w:rsid w:val="001A10B8"/>
    <w:rsid w:val="001A1ADB"/>
    <w:rsid w:val="001A1DC8"/>
    <w:rsid w:val="001A1DE6"/>
    <w:rsid w:val="001A1FE6"/>
    <w:rsid w:val="001A2EB2"/>
    <w:rsid w:val="001A2FD6"/>
    <w:rsid w:val="001A3018"/>
    <w:rsid w:val="001A34C4"/>
    <w:rsid w:val="001A3716"/>
    <w:rsid w:val="001A3F4E"/>
    <w:rsid w:val="001A43A8"/>
    <w:rsid w:val="001A4A66"/>
    <w:rsid w:val="001A4ECB"/>
    <w:rsid w:val="001A50EC"/>
    <w:rsid w:val="001A5236"/>
    <w:rsid w:val="001A5340"/>
    <w:rsid w:val="001A6294"/>
    <w:rsid w:val="001A6557"/>
    <w:rsid w:val="001A66BA"/>
    <w:rsid w:val="001A69D6"/>
    <w:rsid w:val="001A6C38"/>
    <w:rsid w:val="001A72C7"/>
    <w:rsid w:val="001B1772"/>
    <w:rsid w:val="001B2355"/>
    <w:rsid w:val="001B2568"/>
    <w:rsid w:val="001B2CF1"/>
    <w:rsid w:val="001B2D4A"/>
    <w:rsid w:val="001B30A6"/>
    <w:rsid w:val="001B5ADC"/>
    <w:rsid w:val="001B5F65"/>
    <w:rsid w:val="001B60FD"/>
    <w:rsid w:val="001B62D1"/>
    <w:rsid w:val="001B650E"/>
    <w:rsid w:val="001B658F"/>
    <w:rsid w:val="001B683D"/>
    <w:rsid w:val="001B68F1"/>
    <w:rsid w:val="001C0843"/>
    <w:rsid w:val="001C0E38"/>
    <w:rsid w:val="001C12EA"/>
    <w:rsid w:val="001C140E"/>
    <w:rsid w:val="001C1CE8"/>
    <w:rsid w:val="001C1EA4"/>
    <w:rsid w:val="001C23D4"/>
    <w:rsid w:val="001C31B8"/>
    <w:rsid w:val="001C415C"/>
    <w:rsid w:val="001C44ED"/>
    <w:rsid w:val="001C552D"/>
    <w:rsid w:val="001C77D1"/>
    <w:rsid w:val="001C7FD6"/>
    <w:rsid w:val="001D07B5"/>
    <w:rsid w:val="001D19D1"/>
    <w:rsid w:val="001D1D01"/>
    <w:rsid w:val="001D1E18"/>
    <w:rsid w:val="001D1E64"/>
    <w:rsid w:val="001D31C0"/>
    <w:rsid w:val="001D3462"/>
    <w:rsid w:val="001D4008"/>
    <w:rsid w:val="001D456E"/>
    <w:rsid w:val="001D4941"/>
    <w:rsid w:val="001D4BFD"/>
    <w:rsid w:val="001D4F0A"/>
    <w:rsid w:val="001D5D57"/>
    <w:rsid w:val="001D6337"/>
    <w:rsid w:val="001D669C"/>
    <w:rsid w:val="001E16A0"/>
    <w:rsid w:val="001E19C6"/>
    <w:rsid w:val="001E1A3F"/>
    <w:rsid w:val="001E2F4A"/>
    <w:rsid w:val="001E3768"/>
    <w:rsid w:val="001E3C08"/>
    <w:rsid w:val="001E44D2"/>
    <w:rsid w:val="001E584A"/>
    <w:rsid w:val="001E694E"/>
    <w:rsid w:val="001E69B7"/>
    <w:rsid w:val="001E7D4D"/>
    <w:rsid w:val="001E7DD8"/>
    <w:rsid w:val="001F07DF"/>
    <w:rsid w:val="001F0978"/>
    <w:rsid w:val="001F09D4"/>
    <w:rsid w:val="001F11D9"/>
    <w:rsid w:val="001F13C8"/>
    <w:rsid w:val="001F1FA0"/>
    <w:rsid w:val="001F2A3D"/>
    <w:rsid w:val="001F338A"/>
    <w:rsid w:val="001F3953"/>
    <w:rsid w:val="001F494D"/>
    <w:rsid w:val="001F583C"/>
    <w:rsid w:val="001F5DEE"/>
    <w:rsid w:val="001F672E"/>
    <w:rsid w:val="001F6752"/>
    <w:rsid w:val="001F68F1"/>
    <w:rsid w:val="001F69EE"/>
    <w:rsid w:val="001F6D61"/>
    <w:rsid w:val="002001D3"/>
    <w:rsid w:val="0020087E"/>
    <w:rsid w:val="002010C6"/>
    <w:rsid w:val="00201880"/>
    <w:rsid w:val="0020223D"/>
    <w:rsid w:val="0020251C"/>
    <w:rsid w:val="002030C5"/>
    <w:rsid w:val="0020498B"/>
    <w:rsid w:val="002050A0"/>
    <w:rsid w:val="002053CD"/>
    <w:rsid w:val="00205BEC"/>
    <w:rsid w:val="00205E29"/>
    <w:rsid w:val="0020723D"/>
    <w:rsid w:val="002072C5"/>
    <w:rsid w:val="00207556"/>
    <w:rsid w:val="00210221"/>
    <w:rsid w:val="002120C8"/>
    <w:rsid w:val="0021280F"/>
    <w:rsid w:val="00214128"/>
    <w:rsid w:val="002145B4"/>
    <w:rsid w:val="002149BD"/>
    <w:rsid w:val="00214B33"/>
    <w:rsid w:val="00215683"/>
    <w:rsid w:val="00215F64"/>
    <w:rsid w:val="002167D4"/>
    <w:rsid w:val="00216F7B"/>
    <w:rsid w:val="0021739A"/>
    <w:rsid w:val="00217B54"/>
    <w:rsid w:val="002201D4"/>
    <w:rsid w:val="00220586"/>
    <w:rsid w:val="00220DDB"/>
    <w:rsid w:val="0022110B"/>
    <w:rsid w:val="00221E68"/>
    <w:rsid w:val="00221FBA"/>
    <w:rsid w:val="00222B70"/>
    <w:rsid w:val="00223562"/>
    <w:rsid w:val="002238B5"/>
    <w:rsid w:val="00223B90"/>
    <w:rsid w:val="0022400C"/>
    <w:rsid w:val="00224094"/>
    <w:rsid w:val="00224227"/>
    <w:rsid w:val="00224C15"/>
    <w:rsid w:val="002254ED"/>
    <w:rsid w:val="00225625"/>
    <w:rsid w:val="00226049"/>
    <w:rsid w:val="0022644D"/>
    <w:rsid w:val="00226AA0"/>
    <w:rsid w:val="0022731C"/>
    <w:rsid w:val="002302DD"/>
    <w:rsid w:val="00231C19"/>
    <w:rsid w:val="00231FCF"/>
    <w:rsid w:val="0023204A"/>
    <w:rsid w:val="00232736"/>
    <w:rsid w:val="00233508"/>
    <w:rsid w:val="0023431E"/>
    <w:rsid w:val="00234A00"/>
    <w:rsid w:val="00234E0E"/>
    <w:rsid w:val="00234FB6"/>
    <w:rsid w:val="00237F60"/>
    <w:rsid w:val="00237F93"/>
    <w:rsid w:val="002402A9"/>
    <w:rsid w:val="0024162D"/>
    <w:rsid w:val="002421FC"/>
    <w:rsid w:val="0024272F"/>
    <w:rsid w:val="002429AA"/>
    <w:rsid w:val="00243507"/>
    <w:rsid w:val="00243848"/>
    <w:rsid w:val="00244A81"/>
    <w:rsid w:val="00244B73"/>
    <w:rsid w:val="00245178"/>
    <w:rsid w:val="00245B8D"/>
    <w:rsid w:val="00247145"/>
    <w:rsid w:val="00250306"/>
    <w:rsid w:val="0025036E"/>
    <w:rsid w:val="00250E1C"/>
    <w:rsid w:val="00250F07"/>
    <w:rsid w:val="002510BC"/>
    <w:rsid w:val="00251684"/>
    <w:rsid w:val="002524A9"/>
    <w:rsid w:val="0025289D"/>
    <w:rsid w:val="00252B24"/>
    <w:rsid w:val="00253360"/>
    <w:rsid w:val="00253AE9"/>
    <w:rsid w:val="0025415E"/>
    <w:rsid w:val="002543ED"/>
    <w:rsid w:val="0025461A"/>
    <w:rsid w:val="00257123"/>
    <w:rsid w:val="00257414"/>
    <w:rsid w:val="00257DA5"/>
    <w:rsid w:val="002607C7"/>
    <w:rsid w:val="00260ED6"/>
    <w:rsid w:val="0026115F"/>
    <w:rsid w:val="00261891"/>
    <w:rsid w:val="002619DF"/>
    <w:rsid w:val="00262341"/>
    <w:rsid w:val="00263424"/>
    <w:rsid w:val="00264137"/>
    <w:rsid w:val="00264401"/>
    <w:rsid w:val="002646F4"/>
    <w:rsid w:val="002647CB"/>
    <w:rsid w:val="00264B20"/>
    <w:rsid w:val="002653A7"/>
    <w:rsid w:val="00265801"/>
    <w:rsid w:val="0026621E"/>
    <w:rsid w:val="00267236"/>
    <w:rsid w:val="002701B1"/>
    <w:rsid w:val="0027270C"/>
    <w:rsid w:val="00272998"/>
    <w:rsid w:val="00272B14"/>
    <w:rsid w:val="0027351A"/>
    <w:rsid w:val="002735AC"/>
    <w:rsid w:val="00273637"/>
    <w:rsid w:val="0027436B"/>
    <w:rsid w:val="0027554C"/>
    <w:rsid w:val="00277ABA"/>
    <w:rsid w:val="00277CEB"/>
    <w:rsid w:val="002801FC"/>
    <w:rsid w:val="002803EF"/>
    <w:rsid w:val="002805D1"/>
    <w:rsid w:val="00280698"/>
    <w:rsid w:val="00280BF9"/>
    <w:rsid w:val="0028107C"/>
    <w:rsid w:val="002815BD"/>
    <w:rsid w:val="002816FC"/>
    <w:rsid w:val="00282590"/>
    <w:rsid w:val="00282EB6"/>
    <w:rsid w:val="002832D7"/>
    <w:rsid w:val="002835EB"/>
    <w:rsid w:val="00283DDE"/>
    <w:rsid w:val="00284961"/>
    <w:rsid w:val="00285063"/>
    <w:rsid w:val="0028583D"/>
    <w:rsid w:val="00285D4D"/>
    <w:rsid w:val="002868A2"/>
    <w:rsid w:val="00287A87"/>
    <w:rsid w:val="00290588"/>
    <w:rsid w:val="002915F1"/>
    <w:rsid w:val="0029255F"/>
    <w:rsid w:val="00292D23"/>
    <w:rsid w:val="00293564"/>
    <w:rsid w:val="0029396A"/>
    <w:rsid w:val="00293E49"/>
    <w:rsid w:val="002955A8"/>
    <w:rsid w:val="002959B7"/>
    <w:rsid w:val="002963B5"/>
    <w:rsid w:val="002965A2"/>
    <w:rsid w:val="002A05D6"/>
    <w:rsid w:val="002A089C"/>
    <w:rsid w:val="002A18A4"/>
    <w:rsid w:val="002A1923"/>
    <w:rsid w:val="002A1D13"/>
    <w:rsid w:val="002A3C8B"/>
    <w:rsid w:val="002A3F0F"/>
    <w:rsid w:val="002A4842"/>
    <w:rsid w:val="002A5AB7"/>
    <w:rsid w:val="002A6232"/>
    <w:rsid w:val="002A6A22"/>
    <w:rsid w:val="002A6D06"/>
    <w:rsid w:val="002A70DE"/>
    <w:rsid w:val="002B0331"/>
    <w:rsid w:val="002B04EA"/>
    <w:rsid w:val="002B070E"/>
    <w:rsid w:val="002B09E6"/>
    <w:rsid w:val="002B0CAA"/>
    <w:rsid w:val="002B14EF"/>
    <w:rsid w:val="002B1B9C"/>
    <w:rsid w:val="002B2264"/>
    <w:rsid w:val="002B2731"/>
    <w:rsid w:val="002B27E8"/>
    <w:rsid w:val="002B2D72"/>
    <w:rsid w:val="002B300C"/>
    <w:rsid w:val="002B3472"/>
    <w:rsid w:val="002B4F50"/>
    <w:rsid w:val="002B519D"/>
    <w:rsid w:val="002B7030"/>
    <w:rsid w:val="002C008A"/>
    <w:rsid w:val="002C089E"/>
    <w:rsid w:val="002C0CE4"/>
    <w:rsid w:val="002C1433"/>
    <w:rsid w:val="002C1FD6"/>
    <w:rsid w:val="002C311F"/>
    <w:rsid w:val="002C36F2"/>
    <w:rsid w:val="002C3F3B"/>
    <w:rsid w:val="002C4019"/>
    <w:rsid w:val="002C56D7"/>
    <w:rsid w:val="002C58C9"/>
    <w:rsid w:val="002C7460"/>
    <w:rsid w:val="002D067E"/>
    <w:rsid w:val="002D155F"/>
    <w:rsid w:val="002D1606"/>
    <w:rsid w:val="002D2B08"/>
    <w:rsid w:val="002D307E"/>
    <w:rsid w:val="002D3156"/>
    <w:rsid w:val="002D337C"/>
    <w:rsid w:val="002D3919"/>
    <w:rsid w:val="002D4FBC"/>
    <w:rsid w:val="002D5062"/>
    <w:rsid w:val="002D5D0F"/>
    <w:rsid w:val="002D6539"/>
    <w:rsid w:val="002D6AD2"/>
    <w:rsid w:val="002D6DC4"/>
    <w:rsid w:val="002D729D"/>
    <w:rsid w:val="002D7985"/>
    <w:rsid w:val="002D7A9D"/>
    <w:rsid w:val="002D7B40"/>
    <w:rsid w:val="002D7C2C"/>
    <w:rsid w:val="002E004F"/>
    <w:rsid w:val="002E079D"/>
    <w:rsid w:val="002E1E7E"/>
    <w:rsid w:val="002E1ECF"/>
    <w:rsid w:val="002E2079"/>
    <w:rsid w:val="002E26CC"/>
    <w:rsid w:val="002E2A00"/>
    <w:rsid w:val="002E2C32"/>
    <w:rsid w:val="002E2CE7"/>
    <w:rsid w:val="002E2E6B"/>
    <w:rsid w:val="002E3BB7"/>
    <w:rsid w:val="002E4EBC"/>
    <w:rsid w:val="002E4F79"/>
    <w:rsid w:val="002E5A18"/>
    <w:rsid w:val="002E6D07"/>
    <w:rsid w:val="002F04F8"/>
    <w:rsid w:val="002F1C1E"/>
    <w:rsid w:val="002F2766"/>
    <w:rsid w:val="002F2D87"/>
    <w:rsid w:val="002F313A"/>
    <w:rsid w:val="002F45B8"/>
    <w:rsid w:val="002F51F9"/>
    <w:rsid w:val="002F6164"/>
    <w:rsid w:val="002F7054"/>
    <w:rsid w:val="002F739A"/>
    <w:rsid w:val="002F76B4"/>
    <w:rsid w:val="002F7793"/>
    <w:rsid w:val="002F7B46"/>
    <w:rsid w:val="003008C4"/>
    <w:rsid w:val="00302CAA"/>
    <w:rsid w:val="00302FFE"/>
    <w:rsid w:val="0030336F"/>
    <w:rsid w:val="00303424"/>
    <w:rsid w:val="0030363E"/>
    <w:rsid w:val="0030390D"/>
    <w:rsid w:val="00303A48"/>
    <w:rsid w:val="00303FD3"/>
    <w:rsid w:val="00304AA0"/>
    <w:rsid w:val="00304B00"/>
    <w:rsid w:val="003051D4"/>
    <w:rsid w:val="003061BE"/>
    <w:rsid w:val="003069A7"/>
    <w:rsid w:val="00306B00"/>
    <w:rsid w:val="00306F35"/>
    <w:rsid w:val="00307058"/>
    <w:rsid w:val="00307CEE"/>
    <w:rsid w:val="00307E60"/>
    <w:rsid w:val="003103FB"/>
    <w:rsid w:val="00310460"/>
    <w:rsid w:val="003106EE"/>
    <w:rsid w:val="0031081F"/>
    <w:rsid w:val="00310894"/>
    <w:rsid w:val="00310B13"/>
    <w:rsid w:val="00310C46"/>
    <w:rsid w:val="00310F7E"/>
    <w:rsid w:val="00311AB4"/>
    <w:rsid w:val="0031238A"/>
    <w:rsid w:val="003129E0"/>
    <w:rsid w:val="00313616"/>
    <w:rsid w:val="00313ABC"/>
    <w:rsid w:val="00313B50"/>
    <w:rsid w:val="0031485C"/>
    <w:rsid w:val="00314B3F"/>
    <w:rsid w:val="00314FC2"/>
    <w:rsid w:val="00315D8B"/>
    <w:rsid w:val="00316455"/>
    <w:rsid w:val="00316C01"/>
    <w:rsid w:val="003174C9"/>
    <w:rsid w:val="00317839"/>
    <w:rsid w:val="00317930"/>
    <w:rsid w:val="00320337"/>
    <w:rsid w:val="003205AA"/>
    <w:rsid w:val="003205D7"/>
    <w:rsid w:val="0032471C"/>
    <w:rsid w:val="00325AC3"/>
    <w:rsid w:val="00326014"/>
    <w:rsid w:val="00327A05"/>
    <w:rsid w:val="00330127"/>
    <w:rsid w:val="00330AC7"/>
    <w:rsid w:val="00331640"/>
    <w:rsid w:val="00332726"/>
    <w:rsid w:val="00332764"/>
    <w:rsid w:val="00333209"/>
    <w:rsid w:val="0033429E"/>
    <w:rsid w:val="003344DB"/>
    <w:rsid w:val="00334543"/>
    <w:rsid w:val="003355D1"/>
    <w:rsid w:val="00335AB1"/>
    <w:rsid w:val="00335C32"/>
    <w:rsid w:val="003361DE"/>
    <w:rsid w:val="003363C9"/>
    <w:rsid w:val="0033663E"/>
    <w:rsid w:val="00336A75"/>
    <w:rsid w:val="00336B0D"/>
    <w:rsid w:val="00337776"/>
    <w:rsid w:val="00341069"/>
    <w:rsid w:val="00342409"/>
    <w:rsid w:val="00342DA3"/>
    <w:rsid w:val="00342EEC"/>
    <w:rsid w:val="00343703"/>
    <w:rsid w:val="003443A7"/>
    <w:rsid w:val="00344931"/>
    <w:rsid w:val="00344D32"/>
    <w:rsid w:val="0034501A"/>
    <w:rsid w:val="0034519A"/>
    <w:rsid w:val="00345689"/>
    <w:rsid w:val="003476B2"/>
    <w:rsid w:val="00347835"/>
    <w:rsid w:val="0035105F"/>
    <w:rsid w:val="00351319"/>
    <w:rsid w:val="0035168F"/>
    <w:rsid w:val="00352035"/>
    <w:rsid w:val="00352349"/>
    <w:rsid w:val="003543C0"/>
    <w:rsid w:val="00355782"/>
    <w:rsid w:val="0035682D"/>
    <w:rsid w:val="003569B8"/>
    <w:rsid w:val="00356B88"/>
    <w:rsid w:val="003576AA"/>
    <w:rsid w:val="0036027E"/>
    <w:rsid w:val="0036084B"/>
    <w:rsid w:val="00360951"/>
    <w:rsid w:val="003628E8"/>
    <w:rsid w:val="0036298C"/>
    <w:rsid w:val="0036341A"/>
    <w:rsid w:val="003648A5"/>
    <w:rsid w:val="00365352"/>
    <w:rsid w:val="003659DC"/>
    <w:rsid w:val="00366213"/>
    <w:rsid w:val="0036630B"/>
    <w:rsid w:val="0036635D"/>
    <w:rsid w:val="0036662D"/>
    <w:rsid w:val="0036675F"/>
    <w:rsid w:val="00366CB8"/>
    <w:rsid w:val="00367DC6"/>
    <w:rsid w:val="00370867"/>
    <w:rsid w:val="00371345"/>
    <w:rsid w:val="003713D4"/>
    <w:rsid w:val="00373A46"/>
    <w:rsid w:val="00374EF5"/>
    <w:rsid w:val="0037621A"/>
    <w:rsid w:val="003766FF"/>
    <w:rsid w:val="003767AE"/>
    <w:rsid w:val="00376BCE"/>
    <w:rsid w:val="0037732C"/>
    <w:rsid w:val="003774E7"/>
    <w:rsid w:val="003800B5"/>
    <w:rsid w:val="0038033E"/>
    <w:rsid w:val="0038263C"/>
    <w:rsid w:val="00382F5E"/>
    <w:rsid w:val="003831F3"/>
    <w:rsid w:val="003834A4"/>
    <w:rsid w:val="00383D60"/>
    <w:rsid w:val="00384716"/>
    <w:rsid w:val="00384FCD"/>
    <w:rsid w:val="0038620C"/>
    <w:rsid w:val="00386BED"/>
    <w:rsid w:val="00386C9D"/>
    <w:rsid w:val="00387574"/>
    <w:rsid w:val="0038795E"/>
    <w:rsid w:val="0038796A"/>
    <w:rsid w:val="00387A3E"/>
    <w:rsid w:val="003908CC"/>
    <w:rsid w:val="003910A6"/>
    <w:rsid w:val="003919F4"/>
    <w:rsid w:val="00392056"/>
    <w:rsid w:val="0039316F"/>
    <w:rsid w:val="00393F3B"/>
    <w:rsid w:val="00394094"/>
    <w:rsid w:val="003940E0"/>
    <w:rsid w:val="003945BD"/>
    <w:rsid w:val="003950EE"/>
    <w:rsid w:val="00395B42"/>
    <w:rsid w:val="0039606B"/>
    <w:rsid w:val="00396C2A"/>
    <w:rsid w:val="00396CFA"/>
    <w:rsid w:val="00397554"/>
    <w:rsid w:val="00397D85"/>
    <w:rsid w:val="003A02F7"/>
    <w:rsid w:val="003A07A3"/>
    <w:rsid w:val="003A18AD"/>
    <w:rsid w:val="003A1F4E"/>
    <w:rsid w:val="003A2725"/>
    <w:rsid w:val="003A277C"/>
    <w:rsid w:val="003A2AA4"/>
    <w:rsid w:val="003A35F4"/>
    <w:rsid w:val="003A39DC"/>
    <w:rsid w:val="003A3C55"/>
    <w:rsid w:val="003A3CBA"/>
    <w:rsid w:val="003A49C6"/>
    <w:rsid w:val="003A4E9C"/>
    <w:rsid w:val="003A4FB8"/>
    <w:rsid w:val="003A6143"/>
    <w:rsid w:val="003A6764"/>
    <w:rsid w:val="003A6FA2"/>
    <w:rsid w:val="003B0382"/>
    <w:rsid w:val="003B1237"/>
    <w:rsid w:val="003B1517"/>
    <w:rsid w:val="003B220C"/>
    <w:rsid w:val="003B2A01"/>
    <w:rsid w:val="003B2D1D"/>
    <w:rsid w:val="003B4C02"/>
    <w:rsid w:val="003B6389"/>
    <w:rsid w:val="003B686D"/>
    <w:rsid w:val="003B68AD"/>
    <w:rsid w:val="003B6D2C"/>
    <w:rsid w:val="003B7B21"/>
    <w:rsid w:val="003C0A4E"/>
    <w:rsid w:val="003C1939"/>
    <w:rsid w:val="003C240D"/>
    <w:rsid w:val="003C291A"/>
    <w:rsid w:val="003C2EAF"/>
    <w:rsid w:val="003C36A7"/>
    <w:rsid w:val="003C3941"/>
    <w:rsid w:val="003C3CE3"/>
    <w:rsid w:val="003C4208"/>
    <w:rsid w:val="003C4C29"/>
    <w:rsid w:val="003C514F"/>
    <w:rsid w:val="003C614C"/>
    <w:rsid w:val="003C616D"/>
    <w:rsid w:val="003C710F"/>
    <w:rsid w:val="003C7432"/>
    <w:rsid w:val="003C7E48"/>
    <w:rsid w:val="003D16DC"/>
    <w:rsid w:val="003D1E88"/>
    <w:rsid w:val="003D2FA2"/>
    <w:rsid w:val="003D45E4"/>
    <w:rsid w:val="003D5A27"/>
    <w:rsid w:val="003D630F"/>
    <w:rsid w:val="003D6BDA"/>
    <w:rsid w:val="003D6F62"/>
    <w:rsid w:val="003D7D88"/>
    <w:rsid w:val="003D7F72"/>
    <w:rsid w:val="003E054E"/>
    <w:rsid w:val="003E1E72"/>
    <w:rsid w:val="003E278A"/>
    <w:rsid w:val="003E30E5"/>
    <w:rsid w:val="003E4023"/>
    <w:rsid w:val="003E5CFE"/>
    <w:rsid w:val="003E6128"/>
    <w:rsid w:val="003E775A"/>
    <w:rsid w:val="003F0CD8"/>
    <w:rsid w:val="003F1310"/>
    <w:rsid w:val="003F1576"/>
    <w:rsid w:val="003F209A"/>
    <w:rsid w:val="003F2489"/>
    <w:rsid w:val="003F2949"/>
    <w:rsid w:val="003F29BE"/>
    <w:rsid w:val="003F34C6"/>
    <w:rsid w:val="003F4C79"/>
    <w:rsid w:val="003F5425"/>
    <w:rsid w:val="003F548A"/>
    <w:rsid w:val="003F5BB1"/>
    <w:rsid w:val="003F71C8"/>
    <w:rsid w:val="00400D8B"/>
    <w:rsid w:val="004013B6"/>
    <w:rsid w:val="004015E3"/>
    <w:rsid w:val="00401745"/>
    <w:rsid w:val="00401B32"/>
    <w:rsid w:val="00401E73"/>
    <w:rsid w:val="0040237D"/>
    <w:rsid w:val="004023C7"/>
    <w:rsid w:val="00402F1C"/>
    <w:rsid w:val="00403D77"/>
    <w:rsid w:val="00404190"/>
    <w:rsid w:val="00404D1C"/>
    <w:rsid w:val="004057B8"/>
    <w:rsid w:val="004057D3"/>
    <w:rsid w:val="00405818"/>
    <w:rsid w:val="004058E7"/>
    <w:rsid w:val="00407199"/>
    <w:rsid w:val="004072CF"/>
    <w:rsid w:val="00410BAB"/>
    <w:rsid w:val="00411900"/>
    <w:rsid w:val="0041313E"/>
    <w:rsid w:val="0041460A"/>
    <w:rsid w:val="004146C3"/>
    <w:rsid w:val="004154A6"/>
    <w:rsid w:val="00415572"/>
    <w:rsid w:val="00416F79"/>
    <w:rsid w:val="004175B3"/>
    <w:rsid w:val="0041771C"/>
    <w:rsid w:val="00420B99"/>
    <w:rsid w:val="0042160F"/>
    <w:rsid w:val="004219FD"/>
    <w:rsid w:val="0042379B"/>
    <w:rsid w:val="00424722"/>
    <w:rsid w:val="004247F8"/>
    <w:rsid w:val="004248D0"/>
    <w:rsid w:val="004302D4"/>
    <w:rsid w:val="00430488"/>
    <w:rsid w:val="00433192"/>
    <w:rsid w:val="004336B7"/>
    <w:rsid w:val="00434C78"/>
    <w:rsid w:val="00436328"/>
    <w:rsid w:val="00437151"/>
    <w:rsid w:val="0043717F"/>
    <w:rsid w:val="004378ED"/>
    <w:rsid w:val="00437E9E"/>
    <w:rsid w:val="004406C0"/>
    <w:rsid w:val="00441F83"/>
    <w:rsid w:val="004424EE"/>
    <w:rsid w:val="004433EF"/>
    <w:rsid w:val="00443CBD"/>
    <w:rsid w:val="00443EB8"/>
    <w:rsid w:val="00444D2F"/>
    <w:rsid w:val="0044520D"/>
    <w:rsid w:val="00446440"/>
    <w:rsid w:val="0044676A"/>
    <w:rsid w:val="00447609"/>
    <w:rsid w:val="004477F0"/>
    <w:rsid w:val="004504EE"/>
    <w:rsid w:val="00450833"/>
    <w:rsid w:val="00451593"/>
    <w:rsid w:val="00453092"/>
    <w:rsid w:val="00454305"/>
    <w:rsid w:val="0045486F"/>
    <w:rsid w:val="00454B00"/>
    <w:rsid w:val="004552DE"/>
    <w:rsid w:val="004558CD"/>
    <w:rsid w:val="00457407"/>
    <w:rsid w:val="004577B9"/>
    <w:rsid w:val="004577BB"/>
    <w:rsid w:val="0045798E"/>
    <w:rsid w:val="00457F96"/>
    <w:rsid w:val="00460815"/>
    <w:rsid w:val="00460D0A"/>
    <w:rsid w:val="00461A1D"/>
    <w:rsid w:val="00461F42"/>
    <w:rsid w:val="004626E3"/>
    <w:rsid w:val="00462AB9"/>
    <w:rsid w:val="00462AD2"/>
    <w:rsid w:val="0046300A"/>
    <w:rsid w:val="004641C5"/>
    <w:rsid w:val="0046501C"/>
    <w:rsid w:val="004659F1"/>
    <w:rsid w:val="00466279"/>
    <w:rsid w:val="0046652C"/>
    <w:rsid w:val="00466A73"/>
    <w:rsid w:val="0046775F"/>
    <w:rsid w:val="00467DD4"/>
    <w:rsid w:val="004702AB"/>
    <w:rsid w:val="0047098B"/>
    <w:rsid w:val="00470C9A"/>
    <w:rsid w:val="004713FE"/>
    <w:rsid w:val="00471A52"/>
    <w:rsid w:val="00471BA6"/>
    <w:rsid w:val="00472DDD"/>
    <w:rsid w:val="00472FC7"/>
    <w:rsid w:val="00473904"/>
    <w:rsid w:val="004752A0"/>
    <w:rsid w:val="0047563D"/>
    <w:rsid w:val="004760A7"/>
    <w:rsid w:val="0047611A"/>
    <w:rsid w:val="004770AB"/>
    <w:rsid w:val="00477AAA"/>
    <w:rsid w:val="00477B2C"/>
    <w:rsid w:val="00477D55"/>
    <w:rsid w:val="004801E2"/>
    <w:rsid w:val="0048083A"/>
    <w:rsid w:val="00481AE1"/>
    <w:rsid w:val="00481DF9"/>
    <w:rsid w:val="004844E7"/>
    <w:rsid w:val="004847F7"/>
    <w:rsid w:val="004859EF"/>
    <w:rsid w:val="004863C4"/>
    <w:rsid w:val="00486D3E"/>
    <w:rsid w:val="004871E7"/>
    <w:rsid w:val="00487B61"/>
    <w:rsid w:val="00490C2C"/>
    <w:rsid w:val="00490D85"/>
    <w:rsid w:val="00490E4C"/>
    <w:rsid w:val="00490F22"/>
    <w:rsid w:val="00490FF0"/>
    <w:rsid w:val="00491472"/>
    <w:rsid w:val="00491A52"/>
    <w:rsid w:val="004921D7"/>
    <w:rsid w:val="00495035"/>
    <w:rsid w:val="0049683C"/>
    <w:rsid w:val="00496DA2"/>
    <w:rsid w:val="004A005D"/>
    <w:rsid w:val="004A0875"/>
    <w:rsid w:val="004A1592"/>
    <w:rsid w:val="004A193B"/>
    <w:rsid w:val="004A320F"/>
    <w:rsid w:val="004A38B6"/>
    <w:rsid w:val="004A4202"/>
    <w:rsid w:val="004A421D"/>
    <w:rsid w:val="004A469C"/>
    <w:rsid w:val="004A5495"/>
    <w:rsid w:val="004A68AA"/>
    <w:rsid w:val="004A6921"/>
    <w:rsid w:val="004A6FBD"/>
    <w:rsid w:val="004A731C"/>
    <w:rsid w:val="004A77BE"/>
    <w:rsid w:val="004A7929"/>
    <w:rsid w:val="004A7975"/>
    <w:rsid w:val="004A7A4C"/>
    <w:rsid w:val="004A7C18"/>
    <w:rsid w:val="004A7F6F"/>
    <w:rsid w:val="004B01CB"/>
    <w:rsid w:val="004B12C8"/>
    <w:rsid w:val="004B267A"/>
    <w:rsid w:val="004B2CE9"/>
    <w:rsid w:val="004B2F39"/>
    <w:rsid w:val="004B319C"/>
    <w:rsid w:val="004B31E7"/>
    <w:rsid w:val="004B3739"/>
    <w:rsid w:val="004B4689"/>
    <w:rsid w:val="004B4AC1"/>
    <w:rsid w:val="004B533F"/>
    <w:rsid w:val="004B6023"/>
    <w:rsid w:val="004B6BD5"/>
    <w:rsid w:val="004B6D74"/>
    <w:rsid w:val="004C1401"/>
    <w:rsid w:val="004C2127"/>
    <w:rsid w:val="004C26A0"/>
    <w:rsid w:val="004C3596"/>
    <w:rsid w:val="004C3A15"/>
    <w:rsid w:val="004C3ABF"/>
    <w:rsid w:val="004C3D7E"/>
    <w:rsid w:val="004C4328"/>
    <w:rsid w:val="004C5253"/>
    <w:rsid w:val="004C55CF"/>
    <w:rsid w:val="004C5F10"/>
    <w:rsid w:val="004C6D63"/>
    <w:rsid w:val="004C75A7"/>
    <w:rsid w:val="004C78D7"/>
    <w:rsid w:val="004D0605"/>
    <w:rsid w:val="004D1337"/>
    <w:rsid w:val="004D1926"/>
    <w:rsid w:val="004D1FBE"/>
    <w:rsid w:val="004D2178"/>
    <w:rsid w:val="004D295E"/>
    <w:rsid w:val="004D2A5D"/>
    <w:rsid w:val="004D2EDD"/>
    <w:rsid w:val="004D383D"/>
    <w:rsid w:val="004D3B52"/>
    <w:rsid w:val="004D3EAD"/>
    <w:rsid w:val="004D49BF"/>
    <w:rsid w:val="004D5FD4"/>
    <w:rsid w:val="004D669F"/>
    <w:rsid w:val="004D6B65"/>
    <w:rsid w:val="004D6FE3"/>
    <w:rsid w:val="004D7133"/>
    <w:rsid w:val="004D77A5"/>
    <w:rsid w:val="004D79F7"/>
    <w:rsid w:val="004D7F3B"/>
    <w:rsid w:val="004E0BE1"/>
    <w:rsid w:val="004E0EBE"/>
    <w:rsid w:val="004E1947"/>
    <w:rsid w:val="004E2E1E"/>
    <w:rsid w:val="004E6373"/>
    <w:rsid w:val="004E7913"/>
    <w:rsid w:val="004E7F4E"/>
    <w:rsid w:val="004F0681"/>
    <w:rsid w:val="004F0B72"/>
    <w:rsid w:val="004F1B38"/>
    <w:rsid w:val="004F1B51"/>
    <w:rsid w:val="004F3474"/>
    <w:rsid w:val="004F469B"/>
    <w:rsid w:val="004F4EFA"/>
    <w:rsid w:val="004F5BE2"/>
    <w:rsid w:val="004F5EAE"/>
    <w:rsid w:val="004F61C1"/>
    <w:rsid w:val="004F62B5"/>
    <w:rsid w:val="004F6DF5"/>
    <w:rsid w:val="004F743F"/>
    <w:rsid w:val="004F7671"/>
    <w:rsid w:val="004F794A"/>
    <w:rsid w:val="004F7957"/>
    <w:rsid w:val="00500590"/>
    <w:rsid w:val="005018B1"/>
    <w:rsid w:val="00501E00"/>
    <w:rsid w:val="00502157"/>
    <w:rsid w:val="00502479"/>
    <w:rsid w:val="0050248E"/>
    <w:rsid w:val="00502600"/>
    <w:rsid w:val="00503099"/>
    <w:rsid w:val="005034D6"/>
    <w:rsid w:val="00503523"/>
    <w:rsid w:val="005039A3"/>
    <w:rsid w:val="00504D4C"/>
    <w:rsid w:val="00506C67"/>
    <w:rsid w:val="00507051"/>
    <w:rsid w:val="00507FA4"/>
    <w:rsid w:val="00510C6A"/>
    <w:rsid w:val="00510CB6"/>
    <w:rsid w:val="005114A6"/>
    <w:rsid w:val="00511A67"/>
    <w:rsid w:val="00511F13"/>
    <w:rsid w:val="005124C4"/>
    <w:rsid w:val="00513B21"/>
    <w:rsid w:val="005144C5"/>
    <w:rsid w:val="005159B0"/>
    <w:rsid w:val="00515AEC"/>
    <w:rsid w:val="00516108"/>
    <w:rsid w:val="00516695"/>
    <w:rsid w:val="00516F5C"/>
    <w:rsid w:val="00517184"/>
    <w:rsid w:val="00517372"/>
    <w:rsid w:val="00517376"/>
    <w:rsid w:val="0051780B"/>
    <w:rsid w:val="00517A92"/>
    <w:rsid w:val="005207EB"/>
    <w:rsid w:val="0052115D"/>
    <w:rsid w:val="00521398"/>
    <w:rsid w:val="005227A9"/>
    <w:rsid w:val="00523143"/>
    <w:rsid w:val="0052341F"/>
    <w:rsid w:val="005234E6"/>
    <w:rsid w:val="005236B1"/>
    <w:rsid w:val="005237B9"/>
    <w:rsid w:val="00524266"/>
    <w:rsid w:val="00525F80"/>
    <w:rsid w:val="00526FAE"/>
    <w:rsid w:val="005275D0"/>
    <w:rsid w:val="00527AB0"/>
    <w:rsid w:val="00530679"/>
    <w:rsid w:val="00530C22"/>
    <w:rsid w:val="005315E3"/>
    <w:rsid w:val="00531722"/>
    <w:rsid w:val="00531727"/>
    <w:rsid w:val="00531AFA"/>
    <w:rsid w:val="0053235E"/>
    <w:rsid w:val="00532714"/>
    <w:rsid w:val="00532B71"/>
    <w:rsid w:val="00532F85"/>
    <w:rsid w:val="00533D9D"/>
    <w:rsid w:val="0053488D"/>
    <w:rsid w:val="005358A0"/>
    <w:rsid w:val="0053590D"/>
    <w:rsid w:val="00535BD0"/>
    <w:rsid w:val="00535CDC"/>
    <w:rsid w:val="00536BAB"/>
    <w:rsid w:val="005376C4"/>
    <w:rsid w:val="00537C12"/>
    <w:rsid w:val="00537ECE"/>
    <w:rsid w:val="005402DE"/>
    <w:rsid w:val="00540E2F"/>
    <w:rsid w:val="00541C57"/>
    <w:rsid w:val="00542CDA"/>
    <w:rsid w:val="0054332E"/>
    <w:rsid w:val="0054393E"/>
    <w:rsid w:val="00543DE9"/>
    <w:rsid w:val="0054412E"/>
    <w:rsid w:val="00544DA5"/>
    <w:rsid w:val="00545E81"/>
    <w:rsid w:val="00545EE9"/>
    <w:rsid w:val="005469DE"/>
    <w:rsid w:val="00546C98"/>
    <w:rsid w:val="0054771E"/>
    <w:rsid w:val="005477A3"/>
    <w:rsid w:val="00547F88"/>
    <w:rsid w:val="0055023C"/>
    <w:rsid w:val="00550436"/>
    <w:rsid w:val="005505B9"/>
    <w:rsid w:val="005509E4"/>
    <w:rsid w:val="00551705"/>
    <w:rsid w:val="00551A8E"/>
    <w:rsid w:val="00551B71"/>
    <w:rsid w:val="00551D7B"/>
    <w:rsid w:val="00552662"/>
    <w:rsid w:val="005526DE"/>
    <w:rsid w:val="00552A9D"/>
    <w:rsid w:val="00553525"/>
    <w:rsid w:val="0055434C"/>
    <w:rsid w:val="005544CC"/>
    <w:rsid w:val="00554F6A"/>
    <w:rsid w:val="005557C9"/>
    <w:rsid w:val="005561C5"/>
    <w:rsid w:val="00556BFC"/>
    <w:rsid w:val="005570D5"/>
    <w:rsid w:val="00557C13"/>
    <w:rsid w:val="0056042F"/>
    <w:rsid w:val="00560537"/>
    <w:rsid w:val="005611FD"/>
    <w:rsid w:val="0056176E"/>
    <w:rsid w:val="005619A1"/>
    <w:rsid w:val="00561A0E"/>
    <w:rsid w:val="005623B9"/>
    <w:rsid w:val="0056255F"/>
    <w:rsid w:val="00562743"/>
    <w:rsid w:val="005627DD"/>
    <w:rsid w:val="005629CD"/>
    <w:rsid w:val="00562B80"/>
    <w:rsid w:val="005632B3"/>
    <w:rsid w:val="00563BE5"/>
    <w:rsid w:val="005647B7"/>
    <w:rsid w:val="0056495B"/>
    <w:rsid w:val="00564F60"/>
    <w:rsid w:val="00566221"/>
    <w:rsid w:val="00566701"/>
    <w:rsid w:val="005667C5"/>
    <w:rsid w:val="00567F8E"/>
    <w:rsid w:val="00570F27"/>
    <w:rsid w:val="00571102"/>
    <w:rsid w:val="005718DE"/>
    <w:rsid w:val="00571CAF"/>
    <w:rsid w:val="0057222B"/>
    <w:rsid w:val="005722A1"/>
    <w:rsid w:val="00572719"/>
    <w:rsid w:val="00572E28"/>
    <w:rsid w:val="00573174"/>
    <w:rsid w:val="00574456"/>
    <w:rsid w:val="005745EF"/>
    <w:rsid w:val="00574DAC"/>
    <w:rsid w:val="005753ED"/>
    <w:rsid w:val="0057556E"/>
    <w:rsid w:val="0057654E"/>
    <w:rsid w:val="0057788B"/>
    <w:rsid w:val="00577CC7"/>
    <w:rsid w:val="00580B42"/>
    <w:rsid w:val="00580CBF"/>
    <w:rsid w:val="005814B8"/>
    <w:rsid w:val="005821FC"/>
    <w:rsid w:val="00582B2B"/>
    <w:rsid w:val="005832EB"/>
    <w:rsid w:val="005837E6"/>
    <w:rsid w:val="00583FC6"/>
    <w:rsid w:val="00584485"/>
    <w:rsid w:val="00584AF9"/>
    <w:rsid w:val="00584F31"/>
    <w:rsid w:val="005855C9"/>
    <w:rsid w:val="00585CFF"/>
    <w:rsid w:val="00585F11"/>
    <w:rsid w:val="00586652"/>
    <w:rsid w:val="00587B3C"/>
    <w:rsid w:val="00590603"/>
    <w:rsid w:val="00590767"/>
    <w:rsid w:val="00590EA5"/>
    <w:rsid w:val="0059106C"/>
    <w:rsid w:val="0059129F"/>
    <w:rsid w:val="00591C78"/>
    <w:rsid w:val="005921C1"/>
    <w:rsid w:val="00593D8C"/>
    <w:rsid w:val="00593F91"/>
    <w:rsid w:val="0059410B"/>
    <w:rsid w:val="005947B1"/>
    <w:rsid w:val="00594B53"/>
    <w:rsid w:val="005957DB"/>
    <w:rsid w:val="005963ED"/>
    <w:rsid w:val="00596FF4"/>
    <w:rsid w:val="0059723E"/>
    <w:rsid w:val="00597716"/>
    <w:rsid w:val="005978D9"/>
    <w:rsid w:val="00597B19"/>
    <w:rsid w:val="005A06E1"/>
    <w:rsid w:val="005A17CC"/>
    <w:rsid w:val="005A2463"/>
    <w:rsid w:val="005A4AB1"/>
    <w:rsid w:val="005A5051"/>
    <w:rsid w:val="005A585E"/>
    <w:rsid w:val="005A6533"/>
    <w:rsid w:val="005A660C"/>
    <w:rsid w:val="005A6C05"/>
    <w:rsid w:val="005A6FE2"/>
    <w:rsid w:val="005A711D"/>
    <w:rsid w:val="005A7151"/>
    <w:rsid w:val="005A7B4E"/>
    <w:rsid w:val="005B02F9"/>
    <w:rsid w:val="005B1713"/>
    <w:rsid w:val="005B18BA"/>
    <w:rsid w:val="005B1AA9"/>
    <w:rsid w:val="005B2694"/>
    <w:rsid w:val="005B28FB"/>
    <w:rsid w:val="005B346E"/>
    <w:rsid w:val="005B376B"/>
    <w:rsid w:val="005B37E4"/>
    <w:rsid w:val="005B3A67"/>
    <w:rsid w:val="005B49FC"/>
    <w:rsid w:val="005B52C6"/>
    <w:rsid w:val="005B56F9"/>
    <w:rsid w:val="005B58C9"/>
    <w:rsid w:val="005B65E1"/>
    <w:rsid w:val="005B6AB8"/>
    <w:rsid w:val="005B7087"/>
    <w:rsid w:val="005B747E"/>
    <w:rsid w:val="005B754D"/>
    <w:rsid w:val="005C02E9"/>
    <w:rsid w:val="005C0D80"/>
    <w:rsid w:val="005C1496"/>
    <w:rsid w:val="005C18CE"/>
    <w:rsid w:val="005C1B18"/>
    <w:rsid w:val="005C1E65"/>
    <w:rsid w:val="005C26E0"/>
    <w:rsid w:val="005C2AAB"/>
    <w:rsid w:val="005C2BFD"/>
    <w:rsid w:val="005C306E"/>
    <w:rsid w:val="005C30FA"/>
    <w:rsid w:val="005C3928"/>
    <w:rsid w:val="005C3A5C"/>
    <w:rsid w:val="005C4064"/>
    <w:rsid w:val="005C54CA"/>
    <w:rsid w:val="005C61FA"/>
    <w:rsid w:val="005C6480"/>
    <w:rsid w:val="005C6E35"/>
    <w:rsid w:val="005C7431"/>
    <w:rsid w:val="005C784D"/>
    <w:rsid w:val="005D14D5"/>
    <w:rsid w:val="005D1F90"/>
    <w:rsid w:val="005D2425"/>
    <w:rsid w:val="005D30B3"/>
    <w:rsid w:val="005D423D"/>
    <w:rsid w:val="005D4828"/>
    <w:rsid w:val="005D4DC9"/>
    <w:rsid w:val="005D516F"/>
    <w:rsid w:val="005D54D6"/>
    <w:rsid w:val="005D5E6C"/>
    <w:rsid w:val="005D7376"/>
    <w:rsid w:val="005E0108"/>
    <w:rsid w:val="005E04FB"/>
    <w:rsid w:val="005E0D1B"/>
    <w:rsid w:val="005E10D4"/>
    <w:rsid w:val="005E18C3"/>
    <w:rsid w:val="005E2032"/>
    <w:rsid w:val="005E2506"/>
    <w:rsid w:val="005E255E"/>
    <w:rsid w:val="005E2959"/>
    <w:rsid w:val="005E3751"/>
    <w:rsid w:val="005E383B"/>
    <w:rsid w:val="005E388B"/>
    <w:rsid w:val="005E3CB9"/>
    <w:rsid w:val="005E411F"/>
    <w:rsid w:val="005E4C3D"/>
    <w:rsid w:val="005E5030"/>
    <w:rsid w:val="005E6794"/>
    <w:rsid w:val="005E6FC9"/>
    <w:rsid w:val="005E7835"/>
    <w:rsid w:val="005E78FF"/>
    <w:rsid w:val="005F099A"/>
    <w:rsid w:val="005F1706"/>
    <w:rsid w:val="005F1D87"/>
    <w:rsid w:val="005F489F"/>
    <w:rsid w:val="005F4C35"/>
    <w:rsid w:val="005F4D0F"/>
    <w:rsid w:val="005F53FF"/>
    <w:rsid w:val="00600A34"/>
    <w:rsid w:val="00601F7E"/>
    <w:rsid w:val="0060338C"/>
    <w:rsid w:val="0060372C"/>
    <w:rsid w:val="00603CAD"/>
    <w:rsid w:val="00604773"/>
    <w:rsid w:val="00604815"/>
    <w:rsid w:val="00604AE6"/>
    <w:rsid w:val="006053D9"/>
    <w:rsid w:val="00605C5A"/>
    <w:rsid w:val="00606252"/>
    <w:rsid w:val="0060664F"/>
    <w:rsid w:val="00606E36"/>
    <w:rsid w:val="00607513"/>
    <w:rsid w:val="006101B1"/>
    <w:rsid w:val="0061021E"/>
    <w:rsid w:val="00610754"/>
    <w:rsid w:val="00610E14"/>
    <w:rsid w:val="006114B2"/>
    <w:rsid w:val="00612F5A"/>
    <w:rsid w:val="006132EE"/>
    <w:rsid w:val="00613B57"/>
    <w:rsid w:val="00613D84"/>
    <w:rsid w:val="00614025"/>
    <w:rsid w:val="00614642"/>
    <w:rsid w:val="0061638B"/>
    <w:rsid w:val="00616EB1"/>
    <w:rsid w:val="00617883"/>
    <w:rsid w:val="006202C9"/>
    <w:rsid w:val="00622543"/>
    <w:rsid w:val="00622FCB"/>
    <w:rsid w:val="006231DA"/>
    <w:rsid w:val="00623549"/>
    <w:rsid w:val="0062357C"/>
    <w:rsid w:val="00623884"/>
    <w:rsid w:val="006240FA"/>
    <w:rsid w:val="00624434"/>
    <w:rsid w:val="0062514E"/>
    <w:rsid w:val="00625333"/>
    <w:rsid w:val="00625503"/>
    <w:rsid w:val="00627434"/>
    <w:rsid w:val="00627CD3"/>
    <w:rsid w:val="006307B9"/>
    <w:rsid w:val="00630FC3"/>
    <w:rsid w:val="006326C1"/>
    <w:rsid w:val="00633920"/>
    <w:rsid w:val="00633A71"/>
    <w:rsid w:val="00633C16"/>
    <w:rsid w:val="006340CC"/>
    <w:rsid w:val="006340F8"/>
    <w:rsid w:val="00634389"/>
    <w:rsid w:val="006347C0"/>
    <w:rsid w:val="00634DEC"/>
    <w:rsid w:val="00634F09"/>
    <w:rsid w:val="00637196"/>
    <w:rsid w:val="00640345"/>
    <w:rsid w:val="00640C50"/>
    <w:rsid w:val="00642ABA"/>
    <w:rsid w:val="00643032"/>
    <w:rsid w:val="006430EA"/>
    <w:rsid w:val="00643753"/>
    <w:rsid w:val="0064418A"/>
    <w:rsid w:val="00644A0B"/>
    <w:rsid w:val="00644AD3"/>
    <w:rsid w:val="00645ADE"/>
    <w:rsid w:val="00646231"/>
    <w:rsid w:val="00646875"/>
    <w:rsid w:val="00646C64"/>
    <w:rsid w:val="006472DB"/>
    <w:rsid w:val="00650C7B"/>
    <w:rsid w:val="00651F99"/>
    <w:rsid w:val="00652F0C"/>
    <w:rsid w:val="006532FF"/>
    <w:rsid w:val="00653487"/>
    <w:rsid w:val="00654672"/>
    <w:rsid w:val="00654B4E"/>
    <w:rsid w:val="00655845"/>
    <w:rsid w:val="00655D6C"/>
    <w:rsid w:val="00655E60"/>
    <w:rsid w:val="00656B3C"/>
    <w:rsid w:val="006604F3"/>
    <w:rsid w:val="006615A8"/>
    <w:rsid w:val="006615FD"/>
    <w:rsid w:val="00661EED"/>
    <w:rsid w:val="006632EB"/>
    <w:rsid w:val="006635C5"/>
    <w:rsid w:val="00663763"/>
    <w:rsid w:val="00663951"/>
    <w:rsid w:val="00663BD8"/>
    <w:rsid w:val="00663C7D"/>
    <w:rsid w:val="006649A0"/>
    <w:rsid w:val="00664CE9"/>
    <w:rsid w:val="00665BB7"/>
    <w:rsid w:val="00665FF2"/>
    <w:rsid w:val="0066628E"/>
    <w:rsid w:val="00666BBD"/>
    <w:rsid w:val="006673DD"/>
    <w:rsid w:val="00667D25"/>
    <w:rsid w:val="00667E09"/>
    <w:rsid w:val="006716EE"/>
    <w:rsid w:val="00671B10"/>
    <w:rsid w:val="00671D04"/>
    <w:rsid w:val="00674F45"/>
    <w:rsid w:val="006757AE"/>
    <w:rsid w:val="006778CF"/>
    <w:rsid w:val="00677B31"/>
    <w:rsid w:val="00681021"/>
    <w:rsid w:val="00681060"/>
    <w:rsid w:val="0068129C"/>
    <w:rsid w:val="00681AA5"/>
    <w:rsid w:val="00682194"/>
    <w:rsid w:val="0068265B"/>
    <w:rsid w:val="00682828"/>
    <w:rsid w:val="0068345C"/>
    <w:rsid w:val="0068371D"/>
    <w:rsid w:val="00683BC1"/>
    <w:rsid w:val="006848FD"/>
    <w:rsid w:val="00684F6A"/>
    <w:rsid w:val="006852D3"/>
    <w:rsid w:val="006856CB"/>
    <w:rsid w:val="0068695E"/>
    <w:rsid w:val="006870CD"/>
    <w:rsid w:val="00687A76"/>
    <w:rsid w:val="006909E7"/>
    <w:rsid w:val="00691253"/>
    <w:rsid w:val="00691D89"/>
    <w:rsid w:val="0069206C"/>
    <w:rsid w:val="006925F3"/>
    <w:rsid w:val="006936EE"/>
    <w:rsid w:val="006944FA"/>
    <w:rsid w:val="00694A06"/>
    <w:rsid w:val="00694B4D"/>
    <w:rsid w:val="00695A13"/>
    <w:rsid w:val="00696D72"/>
    <w:rsid w:val="00696FA5"/>
    <w:rsid w:val="0069719A"/>
    <w:rsid w:val="00697B93"/>
    <w:rsid w:val="006A040E"/>
    <w:rsid w:val="006A07B3"/>
    <w:rsid w:val="006A14BB"/>
    <w:rsid w:val="006A15B7"/>
    <w:rsid w:val="006A1843"/>
    <w:rsid w:val="006A1989"/>
    <w:rsid w:val="006A2A6A"/>
    <w:rsid w:val="006A2AB1"/>
    <w:rsid w:val="006A30A2"/>
    <w:rsid w:val="006A3591"/>
    <w:rsid w:val="006A3740"/>
    <w:rsid w:val="006A3AB8"/>
    <w:rsid w:val="006A5866"/>
    <w:rsid w:val="006A587B"/>
    <w:rsid w:val="006A6A5B"/>
    <w:rsid w:val="006A7660"/>
    <w:rsid w:val="006A7892"/>
    <w:rsid w:val="006A7B25"/>
    <w:rsid w:val="006B07BC"/>
    <w:rsid w:val="006B0EC3"/>
    <w:rsid w:val="006B1FDD"/>
    <w:rsid w:val="006B2068"/>
    <w:rsid w:val="006B2096"/>
    <w:rsid w:val="006B2DC7"/>
    <w:rsid w:val="006B37D8"/>
    <w:rsid w:val="006B3AD2"/>
    <w:rsid w:val="006B432B"/>
    <w:rsid w:val="006B4369"/>
    <w:rsid w:val="006B47C9"/>
    <w:rsid w:val="006B52FF"/>
    <w:rsid w:val="006B5313"/>
    <w:rsid w:val="006B589D"/>
    <w:rsid w:val="006B7212"/>
    <w:rsid w:val="006B72C2"/>
    <w:rsid w:val="006B77B3"/>
    <w:rsid w:val="006B7A6A"/>
    <w:rsid w:val="006B7E0A"/>
    <w:rsid w:val="006C0215"/>
    <w:rsid w:val="006C08DC"/>
    <w:rsid w:val="006C11C9"/>
    <w:rsid w:val="006C25E7"/>
    <w:rsid w:val="006C2A14"/>
    <w:rsid w:val="006C2F70"/>
    <w:rsid w:val="006C3390"/>
    <w:rsid w:val="006C37A6"/>
    <w:rsid w:val="006C39D2"/>
    <w:rsid w:val="006C4371"/>
    <w:rsid w:val="006C524D"/>
    <w:rsid w:val="006C526A"/>
    <w:rsid w:val="006C5BCE"/>
    <w:rsid w:val="006C5C0C"/>
    <w:rsid w:val="006C6123"/>
    <w:rsid w:val="006C6E39"/>
    <w:rsid w:val="006C74C7"/>
    <w:rsid w:val="006C7D41"/>
    <w:rsid w:val="006D0963"/>
    <w:rsid w:val="006D2B92"/>
    <w:rsid w:val="006D395E"/>
    <w:rsid w:val="006D398B"/>
    <w:rsid w:val="006D46CD"/>
    <w:rsid w:val="006D46F9"/>
    <w:rsid w:val="006D5E9A"/>
    <w:rsid w:val="006D6657"/>
    <w:rsid w:val="006D7210"/>
    <w:rsid w:val="006D74A6"/>
    <w:rsid w:val="006D771A"/>
    <w:rsid w:val="006D7BA4"/>
    <w:rsid w:val="006D7CDC"/>
    <w:rsid w:val="006E0354"/>
    <w:rsid w:val="006E17B9"/>
    <w:rsid w:val="006E1838"/>
    <w:rsid w:val="006E1AE8"/>
    <w:rsid w:val="006E319F"/>
    <w:rsid w:val="006E31DE"/>
    <w:rsid w:val="006E3709"/>
    <w:rsid w:val="006E373A"/>
    <w:rsid w:val="006E5299"/>
    <w:rsid w:val="006E54DD"/>
    <w:rsid w:val="006E55CF"/>
    <w:rsid w:val="006E6155"/>
    <w:rsid w:val="006E639C"/>
    <w:rsid w:val="006E63D5"/>
    <w:rsid w:val="006E659D"/>
    <w:rsid w:val="006E7060"/>
    <w:rsid w:val="006F0C42"/>
    <w:rsid w:val="006F1366"/>
    <w:rsid w:val="006F1572"/>
    <w:rsid w:val="006F261C"/>
    <w:rsid w:val="006F2C1F"/>
    <w:rsid w:val="006F32B0"/>
    <w:rsid w:val="006F34C6"/>
    <w:rsid w:val="006F3B30"/>
    <w:rsid w:val="006F488B"/>
    <w:rsid w:val="006F5075"/>
    <w:rsid w:val="006F57EB"/>
    <w:rsid w:val="006F59A3"/>
    <w:rsid w:val="006F5B8F"/>
    <w:rsid w:val="006F5F7A"/>
    <w:rsid w:val="006F69E5"/>
    <w:rsid w:val="006F77D2"/>
    <w:rsid w:val="006F77D8"/>
    <w:rsid w:val="007006CF"/>
    <w:rsid w:val="00700BD4"/>
    <w:rsid w:val="00700E59"/>
    <w:rsid w:val="0070102E"/>
    <w:rsid w:val="00702E13"/>
    <w:rsid w:val="00703342"/>
    <w:rsid w:val="00704A5A"/>
    <w:rsid w:val="00704D19"/>
    <w:rsid w:val="00705283"/>
    <w:rsid w:val="00705EF5"/>
    <w:rsid w:val="00706219"/>
    <w:rsid w:val="00706C57"/>
    <w:rsid w:val="00706D92"/>
    <w:rsid w:val="007070C3"/>
    <w:rsid w:val="007070C6"/>
    <w:rsid w:val="007075EA"/>
    <w:rsid w:val="00710430"/>
    <w:rsid w:val="00710ED7"/>
    <w:rsid w:val="007111E4"/>
    <w:rsid w:val="00712B8B"/>
    <w:rsid w:val="00712CBC"/>
    <w:rsid w:val="007131DB"/>
    <w:rsid w:val="0071322F"/>
    <w:rsid w:val="00714263"/>
    <w:rsid w:val="00714540"/>
    <w:rsid w:val="00714917"/>
    <w:rsid w:val="00715427"/>
    <w:rsid w:val="0071545E"/>
    <w:rsid w:val="0071606A"/>
    <w:rsid w:val="00717F77"/>
    <w:rsid w:val="00720552"/>
    <w:rsid w:val="00721232"/>
    <w:rsid w:val="00721836"/>
    <w:rsid w:val="00722442"/>
    <w:rsid w:val="007225AF"/>
    <w:rsid w:val="00723263"/>
    <w:rsid w:val="007235EE"/>
    <w:rsid w:val="00723C79"/>
    <w:rsid w:val="00723E69"/>
    <w:rsid w:val="00724A29"/>
    <w:rsid w:val="00725595"/>
    <w:rsid w:val="00725977"/>
    <w:rsid w:val="00725ACF"/>
    <w:rsid w:val="00725DC9"/>
    <w:rsid w:val="007263BE"/>
    <w:rsid w:val="0072791E"/>
    <w:rsid w:val="00727CE6"/>
    <w:rsid w:val="00727F06"/>
    <w:rsid w:val="007308C3"/>
    <w:rsid w:val="007312AE"/>
    <w:rsid w:val="00732296"/>
    <w:rsid w:val="00732E05"/>
    <w:rsid w:val="00732F36"/>
    <w:rsid w:val="00732FC1"/>
    <w:rsid w:val="00733D95"/>
    <w:rsid w:val="00733FD3"/>
    <w:rsid w:val="00734945"/>
    <w:rsid w:val="007349CA"/>
    <w:rsid w:val="00734B4F"/>
    <w:rsid w:val="00734BBA"/>
    <w:rsid w:val="00735115"/>
    <w:rsid w:val="00735269"/>
    <w:rsid w:val="0073568C"/>
    <w:rsid w:val="00735B94"/>
    <w:rsid w:val="007365DA"/>
    <w:rsid w:val="0073686F"/>
    <w:rsid w:val="0073693B"/>
    <w:rsid w:val="00736A23"/>
    <w:rsid w:val="00737220"/>
    <w:rsid w:val="00737291"/>
    <w:rsid w:val="007378D2"/>
    <w:rsid w:val="007378E6"/>
    <w:rsid w:val="00737947"/>
    <w:rsid w:val="007419D1"/>
    <w:rsid w:val="0074212F"/>
    <w:rsid w:val="00742554"/>
    <w:rsid w:val="00743004"/>
    <w:rsid w:val="00743068"/>
    <w:rsid w:val="007432D7"/>
    <w:rsid w:val="007432FF"/>
    <w:rsid w:val="0074362B"/>
    <w:rsid w:val="00744ADA"/>
    <w:rsid w:val="007454E3"/>
    <w:rsid w:val="0074679A"/>
    <w:rsid w:val="00746E30"/>
    <w:rsid w:val="00746EED"/>
    <w:rsid w:val="0074709E"/>
    <w:rsid w:val="007504E0"/>
    <w:rsid w:val="00751F60"/>
    <w:rsid w:val="0075272A"/>
    <w:rsid w:val="00752BB4"/>
    <w:rsid w:val="00752F1A"/>
    <w:rsid w:val="0075353C"/>
    <w:rsid w:val="00756832"/>
    <w:rsid w:val="00757049"/>
    <w:rsid w:val="0075721E"/>
    <w:rsid w:val="00757FA1"/>
    <w:rsid w:val="0076011D"/>
    <w:rsid w:val="00760627"/>
    <w:rsid w:val="00761519"/>
    <w:rsid w:val="00761835"/>
    <w:rsid w:val="00761D33"/>
    <w:rsid w:val="007621CD"/>
    <w:rsid w:val="00762538"/>
    <w:rsid w:val="00762539"/>
    <w:rsid w:val="007628C2"/>
    <w:rsid w:val="007637B0"/>
    <w:rsid w:val="007638FF"/>
    <w:rsid w:val="0076406C"/>
    <w:rsid w:val="007643FA"/>
    <w:rsid w:val="00764B6E"/>
    <w:rsid w:val="00764C8D"/>
    <w:rsid w:val="00764CBC"/>
    <w:rsid w:val="007652D6"/>
    <w:rsid w:val="00765E70"/>
    <w:rsid w:val="00765E85"/>
    <w:rsid w:val="007664C6"/>
    <w:rsid w:val="00766D08"/>
    <w:rsid w:val="007675DD"/>
    <w:rsid w:val="00771694"/>
    <w:rsid w:val="00771885"/>
    <w:rsid w:val="00772891"/>
    <w:rsid w:val="007732C9"/>
    <w:rsid w:val="007734E8"/>
    <w:rsid w:val="007765A9"/>
    <w:rsid w:val="00777E72"/>
    <w:rsid w:val="00777EAC"/>
    <w:rsid w:val="00780AEE"/>
    <w:rsid w:val="00781697"/>
    <w:rsid w:val="00781AA3"/>
    <w:rsid w:val="007824EC"/>
    <w:rsid w:val="007837E1"/>
    <w:rsid w:val="00783AFE"/>
    <w:rsid w:val="0078656D"/>
    <w:rsid w:val="007867E7"/>
    <w:rsid w:val="007872C9"/>
    <w:rsid w:val="00787CC1"/>
    <w:rsid w:val="00787E41"/>
    <w:rsid w:val="00787F25"/>
    <w:rsid w:val="007905FE"/>
    <w:rsid w:val="00790F1B"/>
    <w:rsid w:val="00791A7F"/>
    <w:rsid w:val="00791B70"/>
    <w:rsid w:val="00792140"/>
    <w:rsid w:val="00792FB9"/>
    <w:rsid w:val="00793E0C"/>
    <w:rsid w:val="00793F2B"/>
    <w:rsid w:val="0079417B"/>
    <w:rsid w:val="007959FA"/>
    <w:rsid w:val="00796567"/>
    <w:rsid w:val="007966BC"/>
    <w:rsid w:val="00796948"/>
    <w:rsid w:val="00796BF7"/>
    <w:rsid w:val="00797D6B"/>
    <w:rsid w:val="00797FB8"/>
    <w:rsid w:val="007A1016"/>
    <w:rsid w:val="007A1870"/>
    <w:rsid w:val="007A3CE5"/>
    <w:rsid w:val="007A3DFD"/>
    <w:rsid w:val="007A4D7E"/>
    <w:rsid w:val="007A5B85"/>
    <w:rsid w:val="007A61A6"/>
    <w:rsid w:val="007A69B0"/>
    <w:rsid w:val="007A78FB"/>
    <w:rsid w:val="007B0C0A"/>
    <w:rsid w:val="007B2A90"/>
    <w:rsid w:val="007B3226"/>
    <w:rsid w:val="007B391E"/>
    <w:rsid w:val="007B54DE"/>
    <w:rsid w:val="007B56AF"/>
    <w:rsid w:val="007B5BCB"/>
    <w:rsid w:val="007B5DCC"/>
    <w:rsid w:val="007B5E5E"/>
    <w:rsid w:val="007B6333"/>
    <w:rsid w:val="007B7332"/>
    <w:rsid w:val="007B7AA0"/>
    <w:rsid w:val="007C0CAB"/>
    <w:rsid w:val="007C0CD9"/>
    <w:rsid w:val="007C11F0"/>
    <w:rsid w:val="007C12BC"/>
    <w:rsid w:val="007C173F"/>
    <w:rsid w:val="007C2054"/>
    <w:rsid w:val="007C2A1C"/>
    <w:rsid w:val="007C3017"/>
    <w:rsid w:val="007C3ACE"/>
    <w:rsid w:val="007C3B02"/>
    <w:rsid w:val="007C4996"/>
    <w:rsid w:val="007C50FB"/>
    <w:rsid w:val="007C68D3"/>
    <w:rsid w:val="007C6DC8"/>
    <w:rsid w:val="007C6F54"/>
    <w:rsid w:val="007D009C"/>
    <w:rsid w:val="007D11DC"/>
    <w:rsid w:val="007D1338"/>
    <w:rsid w:val="007D19BE"/>
    <w:rsid w:val="007D20BC"/>
    <w:rsid w:val="007D24F3"/>
    <w:rsid w:val="007D273B"/>
    <w:rsid w:val="007D2E05"/>
    <w:rsid w:val="007D3370"/>
    <w:rsid w:val="007D34B3"/>
    <w:rsid w:val="007D3D23"/>
    <w:rsid w:val="007D4214"/>
    <w:rsid w:val="007D53B6"/>
    <w:rsid w:val="007D7283"/>
    <w:rsid w:val="007D75B2"/>
    <w:rsid w:val="007D79A5"/>
    <w:rsid w:val="007D7BBC"/>
    <w:rsid w:val="007E0D3E"/>
    <w:rsid w:val="007E1005"/>
    <w:rsid w:val="007E11F8"/>
    <w:rsid w:val="007E17C6"/>
    <w:rsid w:val="007E2361"/>
    <w:rsid w:val="007E2A4E"/>
    <w:rsid w:val="007E2F5C"/>
    <w:rsid w:val="007E4E7C"/>
    <w:rsid w:val="007E51A3"/>
    <w:rsid w:val="007E6250"/>
    <w:rsid w:val="007E692C"/>
    <w:rsid w:val="007E6DD6"/>
    <w:rsid w:val="007E77C1"/>
    <w:rsid w:val="007F06A3"/>
    <w:rsid w:val="007F15F6"/>
    <w:rsid w:val="007F1A41"/>
    <w:rsid w:val="007F25A8"/>
    <w:rsid w:val="007F268C"/>
    <w:rsid w:val="007F3CE1"/>
    <w:rsid w:val="007F43C0"/>
    <w:rsid w:val="007F4A51"/>
    <w:rsid w:val="007F4D0A"/>
    <w:rsid w:val="007F4D80"/>
    <w:rsid w:val="007F6408"/>
    <w:rsid w:val="007F7379"/>
    <w:rsid w:val="007F764A"/>
    <w:rsid w:val="007F783F"/>
    <w:rsid w:val="00800D49"/>
    <w:rsid w:val="00800E5A"/>
    <w:rsid w:val="00801448"/>
    <w:rsid w:val="00801A08"/>
    <w:rsid w:val="00801B83"/>
    <w:rsid w:val="00803042"/>
    <w:rsid w:val="008034CC"/>
    <w:rsid w:val="0080382C"/>
    <w:rsid w:val="00803E66"/>
    <w:rsid w:val="00805018"/>
    <w:rsid w:val="008051B9"/>
    <w:rsid w:val="0080603D"/>
    <w:rsid w:val="0080627F"/>
    <w:rsid w:val="00806E3D"/>
    <w:rsid w:val="0081074B"/>
    <w:rsid w:val="00810FEC"/>
    <w:rsid w:val="008118F9"/>
    <w:rsid w:val="00812585"/>
    <w:rsid w:val="008127DB"/>
    <w:rsid w:val="00812EC2"/>
    <w:rsid w:val="0081332C"/>
    <w:rsid w:val="008139D7"/>
    <w:rsid w:val="00813A2A"/>
    <w:rsid w:val="00813B20"/>
    <w:rsid w:val="00814261"/>
    <w:rsid w:val="00814613"/>
    <w:rsid w:val="008147F9"/>
    <w:rsid w:val="00815457"/>
    <w:rsid w:val="00815511"/>
    <w:rsid w:val="00815700"/>
    <w:rsid w:val="00815C53"/>
    <w:rsid w:val="00816271"/>
    <w:rsid w:val="008177F3"/>
    <w:rsid w:val="00817B00"/>
    <w:rsid w:val="00820627"/>
    <w:rsid w:val="00820876"/>
    <w:rsid w:val="00821350"/>
    <w:rsid w:val="008213A5"/>
    <w:rsid w:val="00822759"/>
    <w:rsid w:val="00822930"/>
    <w:rsid w:val="00823372"/>
    <w:rsid w:val="00823513"/>
    <w:rsid w:val="00824747"/>
    <w:rsid w:val="00824C9D"/>
    <w:rsid w:val="00824D17"/>
    <w:rsid w:val="00825699"/>
    <w:rsid w:val="00825899"/>
    <w:rsid w:val="00825C48"/>
    <w:rsid w:val="00825FDA"/>
    <w:rsid w:val="008268BC"/>
    <w:rsid w:val="00827ABC"/>
    <w:rsid w:val="00831BCC"/>
    <w:rsid w:val="00832731"/>
    <w:rsid w:val="0083284A"/>
    <w:rsid w:val="0083339A"/>
    <w:rsid w:val="00833AA8"/>
    <w:rsid w:val="008342A4"/>
    <w:rsid w:val="0083506F"/>
    <w:rsid w:val="0083532E"/>
    <w:rsid w:val="00835741"/>
    <w:rsid w:val="00836130"/>
    <w:rsid w:val="00836956"/>
    <w:rsid w:val="008369BC"/>
    <w:rsid w:val="00836D31"/>
    <w:rsid w:val="00836D63"/>
    <w:rsid w:val="00840364"/>
    <w:rsid w:val="008403BC"/>
    <w:rsid w:val="008403C3"/>
    <w:rsid w:val="008405B3"/>
    <w:rsid w:val="00840E8F"/>
    <w:rsid w:val="008421E0"/>
    <w:rsid w:val="0084298C"/>
    <w:rsid w:val="00843696"/>
    <w:rsid w:val="00843C9B"/>
    <w:rsid w:val="0084408B"/>
    <w:rsid w:val="0084499C"/>
    <w:rsid w:val="0084536A"/>
    <w:rsid w:val="00845661"/>
    <w:rsid w:val="00845758"/>
    <w:rsid w:val="00845B2C"/>
    <w:rsid w:val="00850CAB"/>
    <w:rsid w:val="00851933"/>
    <w:rsid w:val="00851CA2"/>
    <w:rsid w:val="0085218B"/>
    <w:rsid w:val="008527FD"/>
    <w:rsid w:val="008537B0"/>
    <w:rsid w:val="00853FA4"/>
    <w:rsid w:val="008541F3"/>
    <w:rsid w:val="00854BD0"/>
    <w:rsid w:val="0085577F"/>
    <w:rsid w:val="00856044"/>
    <w:rsid w:val="00856314"/>
    <w:rsid w:val="0085634D"/>
    <w:rsid w:val="008567B0"/>
    <w:rsid w:val="00860049"/>
    <w:rsid w:val="008601C5"/>
    <w:rsid w:val="008610A6"/>
    <w:rsid w:val="00861B2D"/>
    <w:rsid w:val="00861C08"/>
    <w:rsid w:val="0086240C"/>
    <w:rsid w:val="00862662"/>
    <w:rsid w:val="00863ACA"/>
    <w:rsid w:val="00863B29"/>
    <w:rsid w:val="00863DA9"/>
    <w:rsid w:val="008651BB"/>
    <w:rsid w:val="00867B39"/>
    <w:rsid w:val="00870B70"/>
    <w:rsid w:val="00872F58"/>
    <w:rsid w:val="00873B74"/>
    <w:rsid w:val="008741BA"/>
    <w:rsid w:val="00874B73"/>
    <w:rsid w:val="00874D40"/>
    <w:rsid w:val="00874F16"/>
    <w:rsid w:val="0087524A"/>
    <w:rsid w:val="0087585E"/>
    <w:rsid w:val="00875940"/>
    <w:rsid w:val="00875E2C"/>
    <w:rsid w:val="00875EF1"/>
    <w:rsid w:val="00877D72"/>
    <w:rsid w:val="00880397"/>
    <w:rsid w:val="00880565"/>
    <w:rsid w:val="0088058B"/>
    <w:rsid w:val="0088097F"/>
    <w:rsid w:val="0088187A"/>
    <w:rsid w:val="00882939"/>
    <w:rsid w:val="00882DC3"/>
    <w:rsid w:val="00882E8F"/>
    <w:rsid w:val="00883351"/>
    <w:rsid w:val="00883784"/>
    <w:rsid w:val="00883999"/>
    <w:rsid w:val="0088399A"/>
    <w:rsid w:val="008845A1"/>
    <w:rsid w:val="00884D0F"/>
    <w:rsid w:val="00885A90"/>
    <w:rsid w:val="00885E82"/>
    <w:rsid w:val="00886952"/>
    <w:rsid w:val="00886B46"/>
    <w:rsid w:val="00887268"/>
    <w:rsid w:val="008901F2"/>
    <w:rsid w:val="008902C9"/>
    <w:rsid w:val="00890436"/>
    <w:rsid w:val="00891181"/>
    <w:rsid w:val="00892C5D"/>
    <w:rsid w:val="0089304C"/>
    <w:rsid w:val="008932D0"/>
    <w:rsid w:val="008935FD"/>
    <w:rsid w:val="00893AE4"/>
    <w:rsid w:val="00894663"/>
    <w:rsid w:val="008946E6"/>
    <w:rsid w:val="008953BA"/>
    <w:rsid w:val="00895405"/>
    <w:rsid w:val="00895457"/>
    <w:rsid w:val="008967D8"/>
    <w:rsid w:val="00897124"/>
    <w:rsid w:val="00897C8E"/>
    <w:rsid w:val="008A0DBD"/>
    <w:rsid w:val="008A14DB"/>
    <w:rsid w:val="008A1586"/>
    <w:rsid w:val="008A1989"/>
    <w:rsid w:val="008A22BA"/>
    <w:rsid w:val="008A26C9"/>
    <w:rsid w:val="008A3099"/>
    <w:rsid w:val="008A3AF0"/>
    <w:rsid w:val="008A4015"/>
    <w:rsid w:val="008A49AA"/>
    <w:rsid w:val="008A6168"/>
    <w:rsid w:val="008A68BD"/>
    <w:rsid w:val="008A6A4F"/>
    <w:rsid w:val="008A6ABB"/>
    <w:rsid w:val="008B0183"/>
    <w:rsid w:val="008B040A"/>
    <w:rsid w:val="008B06E1"/>
    <w:rsid w:val="008B0AF1"/>
    <w:rsid w:val="008B1F85"/>
    <w:rsid w:val="008B2933"/>
    <w:rsid w:val="008B47C1"/>
    <w:rsid w:val="008B5745"/>
    <w:rsid w:val="008B7754"/>
    <w:rsid w:val="008B7BDD"/>
    <w:rsid w:val="008C0051"/>
    <w:rsid w:val="008C0288"/>
    <w:rsid w:val="008C0C52"/>
    <w:rsid w:val="008C0EA6"/>
    <w:rsid w:val="008C106E"/>
    <w:rsid w:val="008C1726"/>
    <w:rsid w:val="008C22A1"/>
    <w:rsid w:val="008C2810"/>
    <w:rsid w:val="008C4466"/>
    <w:rsid w:val="008C47EF"/>
    <w:rsid w:val="008C4C30"/>
    <w:rsid w:val="008C4E9B"/>
    <w:rsid w:val="008C5475"/>
    <w:rsid w:val="008C645D"/>
    <w:rsid w:val="008C75C2"/>
    <w:rsid w:val="008C7913"/>
    <w:rsid w:val="008D0E5B"/>
    <w:rsid w:val="008D14BF"/>
    <w:rsid w:val="008D1694"/>
    <w:rsid w:val="008D17C2"/>
    <w:rsid w:val="008D2AF4"/>
    <w:rsid w:val="008D41DA"/>
    <w:rsid w:val="008D4497"/>
    <w:rsid w:val="008D46B6"/>
    <w:rsid w:val="008D4712"/>
    <w:rsid w:val="008D4B93"/>
    <w:rsid w:val="008D5BC9"/>
    <w:rsid w:val="008D74C6"/>
    <w:rsid w:val="008D74EE"/>
    <w:rsid w:val="008E31AA"/>
    <w:rsid w:val="008E415A"/>
    <w:rsid w:val="008E4B47"/>
    <w:rsid w:val="008E4E54"/>
    <w:rsid w:val="008E56C2"/>
    <w:rsid w:val="008E6DED"/>
    <w:rsid w:val="008E79BE"/>
    <w:rsid w:val="008F0E53"/>
    <w:rsid w:val="008F1F79"/>
    <w:rsid w:val="008F2536"/>
    <w:rsid w:val="008F2E35"/>
    <w:rsid w:val="008F2EB2"/>
    <w:rsid w:val="008F2FBC"/>
    <w:rsid w:val="008F4510"/>
    <w:rsid w:val="008F4D9F"/>
    <w:rsid w:val="008F555C"/>
    <w:rsid w:val="008F78E4"/>
    <w:rsid w:val="008F7E4C"/>
    <w:rsid w:val="009004B5"/>
    <w:rsid w:val="00900908"/>
    <w:rsid w:val="0090097F"/>
    <w:rsid w:val="00901F87"/>
    <w:rsid w:val="009021D7"/>
    <w:rsid w:val="0090281D"/>
    <w:rsid w:val="00903C0A"/>
    <w:rsid w:val="0090463D"/>
    <w:rsid w:val="00905392"/>
    <w:rsid w:val="00905634"/>
    <w:rsid w:val="00905DD0"/>
    <w:rsid w:val="00906086"/>
    <w:rsid w:val="0090685D"/>
    <w:rsid w:val="00906DDF"/>
    <w:rsid w:val="009107CE"/>
    <w:rsid w:val="00910E0F"/>
    <w:rsid w:val="009111E5"/>
    <w:rsid w:val="00911510"/>
    <w:rsid w:val="009128AE"/>
    <w:rsid w:val="009133CC"/>
    <w:rsid w:val="00914C24"/>
    <w:rsid w:val="00914CF5"/>
    <w:rsid w:val="00915A7D"/>
    <w:rsid w:val="00916DCE"/>
    <w:rsid w:val="00917538"/>
    <w:rsid w:val="00917A63"/>
    <w:rsid w:val="0092043E"/>
    <w:rsid w:val="00920A48"/>
    <w:rsid w:val="0092113A"/>
    <w:rsid w:val="00921370"/>
    <w:rsid w:val="00921426"/>
    <w:rsid w:val="009230C5"/>
    <w:rsid w:val="0092340D"/>
    <w:rsid w:val="00923837"/>
    <w:rsid w:val="00923DC9"/>
    <w:rsid w:val="00924324"/>
    <w:rsid w:val="00924CB8"/>
    <w:rsid w:val="0092567F"/>
    <w:rsid w:val="00925CFD"/>
    <w:rsid w:val="00926E17"/>
    <w:rsid w:val="00927E6D"/>
    <w:rsid w:val="00930394"/>
    <w:rsid w:val="009309DF"/>
    <w:rsid w:val="009314DE"/>
    <w:rsid w:val="00932CB1"/>
    <w:rsid w:val="00932FE8"/>
    <w:rsid w:val="009336D6"/>
    <w:rsid w:val="00933B79"/>
    <w:rsid w:val="00933D50"/>
    <w:rsid w:val="00933E99"/>
    <w:rsid w:val="0093454D"/>
    <w:rsid w:val="0093465C"/>
    <w:rsid w:val="00934727"/>
    <w:rsid w:val="00934883"/>
    <w:rsid w:val="00936B50"/>
    <w:rsid w:val="00936BAE"/>
    <w:rsid w:val="00936C48"/>
    <w:rsid w:val="009400BB"/>
    <w:rsid w:val="009401CA"/>
    <w:rsid w:val="00940AD3"/>
    <w:rsid w:val="00941E20"/>
    <w:rsid w:val="009420BB"/>
    <w:rsid w:val="009424EA"/>
    <w:rsid w:val="00942532"/>
    <w:rsid w:val="00942604"/>
    <w:rsid w:val="00942DFE"/>
    <w:rsid w:val="00943008"/>
    <w:rsid w:val="009431FA"/>
    <w:rsid w:val="00944FF9"/>
    <w:rsid w:val="009459F5"/>
    <w:rsid w:val="0094671F"/>
    <w:rsid w:val="00946A24"/>
    <w:rsid w:val="00947985"/>
    <w:rsid w:val="00947AF5"/>
    <w:rsid w:val="009507A9"/>
    <w:rsid w:val="00951732"/>
    <w:rsid w:val="00951EE1"/>
    <w:rsid w:val="00952053"/>
    <w:rsid w:val="009526FD"/>
    <w:rsid w:val="00952780"/>
    <w:rsid w:val="00954308"/>
    <w:rsid w:val="00954C53"/>
    <w:rsid w:val="00955109"/>
    <w:rsid w:val="009552C8"/>
    <w:rsid w:val="00955306"/>
    <w:rsid w:val="0095534F"/>
    <w:rsid w:val="0095575C"/>
    <w:rsid w:val="009559B3"/>
    <w:rsid w:val="00955ED7"/>
    <w:rsid w:val="00955F7F"/>
    <w:rsid w:val="00956D06"/>
    <w:rsid w:val="009570F4"/>
    <w:rsid w:val="00960294"/>
    <w:rsid w:val="00960A25"/>
    <w:rsid w:val="00961219"/>
    <w:rsid w:val="00961AAE"/>
    <w:rsid w:val="00962448"/>
    <w:rsid w:val="00962B3B"/>
    <w:rsid w:val="00963365"/>
    <w:rsid w:val="00963393"/>
    <w:rsid w:val="00964468"/>
    <w:rsid w:val="00964EF8"/>
    <w:rsid w:val="00964F61"/>
    <w:rsid w:val="009656A9"/>
    <w:rsid w:val="009667C0"/>
    <w:rsid w:val="00966AD0"/>
    <w:rsid w:val="00966BF3"/>
    <w:rsid w:val="00966C35"/>
    <w:rsid w:val="0096711D"/>
    <w:rsid w:val="00970947"/>
    <w:rsid w:val="009709BD"/>
    <w:rsid w:val="00971232"/>
    <w:rsid w:val="00972A8E"/>
    <w:rsid w:val="009730B3"/>
    <w:rsid w:val="0097327C"/>
    <w:rsid w:val="00973C91"/>
    <w:rsid w:val="00974FFC"/>
    <w:rsid w:val="0097553D"/>
    <w:rsid w:val="00975DF5"/>
    <w:rsid w:val="00976929"/>
    <w:rsid w:val="00977333"/>
    <w:rsid w:val="00977549"/>
    <w:rsid w:val="00977808"/>
    <w:rsid w:val="00977C8A"/>
    <w:rsid w:val="00980004"/>
    <w:rsid w:val="00980D1C"/>
    <w:rsid w:val="00980F61"/>
    <w:rsid w:val="0098131A"/>
    <w:rsid w:val="00981374"/>
    <w:rsid w:val="009814D2"/>
    <w:rsid w:val="009815F7"/>
    <w:rsid w:val="00982781"/>
    <w:rsid w:val="009829F9"/>
    <w:rsid w:val="009836D9"/>
    <w:rsid w:val="00984D8A"/>
    <w:rsid w:val="0098527D"/>
    <w:rsid w:val="00985B04"/>
    <w:rsid w:val="0098713E"/>
    <w:rsid w:val="009906FA"/>
    <w:rsid w:val="00990709"/>
    <w:rsid w:val="0099074A"/>
    <w:rsid w:val="00991464"/>
    <w:rsid w:val="0099182C"/>
    <w:rsid w:val="0099303C"/>
    <w:rsid w:val="0099493E"/>
    <w:rsid w:val="00995595"/>
    <w:rsid w:val="009958AA"/>
    <w:rsid w:val="00995D22"/>
    <w:rsid w:val="00995E70"/>
    <w:rsid w:val="00996E3D"/>
    <w:rsid w:val="00997A79"/>
    <w:rsid w:val="009A1095"/>
    <w:rsid w:val="009A24E2"/>
    <w:rsid w:val="009A289B"/>
    <w:rsid w:val="009A2B43"/>
    <w:rsid w:val="009A2C12"/>
    <w:rsid w:val="009A2C9A"/>
    <w:rsid w:val="009A2D4E"/>
    <w:rsid w:val="009A2F90"/>
    <w:rsid w:val="009A3892"/>
    <w:rsid w:val="009A389A"/>
    <w:rsid w:val="009A3ADA"/>
    <w:rsid w:val="009A3B1E"/>
    <w:rsid w:val="009A3BE3"/>
    <w:rsid w:val="009A4945"/>
    <w:rsid w:val="009A4D20"/>
    <w:rsid w:val="009A4F7A"/>
    <w:rsid w:val="009A5093"/>
    <w:rsid w:val="009A53EE"/>
    <w:rsid w:val="009A6B8B"/>
    <w:rsid w:val="009A776A"/>
    <w:rsid w:val="009A7B5C"/>
    <w:rsid w:val="009B0E1D"/>
    <w:rsid w:val="009B152E"/>
    <w:rsid w:val="009B167B"/>
    <w:rsid w:val="009B1711"/>
    <w:rsid w:val="009B22CB"/>
    <w:rsid w:val="009B2A26"/>
    <w:rsid w:val="009B3434"/>
    <w:rsid w:val="009B6230"/>
    <w:rsid w:val="009B6998"/>
    <w:rsid w:val="009C016D"/>
    <w:rsid w:val="009C08AA"/>
    <w:rsid w:val="009C0C06"/>
    <w:rsid w:val="009C13CE"/>
    <w:rsid w:val="009C2033"/>
    <w:rsid w:val="009C26B5"/>
    <w:rsid w:val="009C328C"/>
    <w:rsid w:val="009C472C"/>
    <w:rsid w:val="009C53A3"/>
    <w:rsid w:val="009C652C"/>
    <w:rsid w:val="009C662E"/>
    <w:rsid w:val="009C73D2"/>
    <w:rsid w:val="009C77C1"/>
    <w:rsid w:val="009C7E8C"/>
    <w:rsid w:val="009D0823"/>
    <w:rsid w:val="009D0B2E"/>
    <w:rsid w:val="009D10F0"/>
    <w:rsid w:val="009D1690"/>
    <w:rsid w:val="009D2333"/>
    <w:rsid w:val="009D2763"/>
    <w:rsid w:val="009D2CC7"/>
    <w:rsid w:val="009D2DB6"/>
    <w:rsid w:val="009D38AA"/>
    <w:rsid w:val="009D3BD7"/>
    <w:rsid w:val="009D623F"/>
    <w:rsid w:val="009D6D13"/>
    <w:rsid w:val="009D73BE"/>
    <w:rsid w:val="009D771C"/>
    <w:rsid w:val="009E1B8F"/>
    <w:rsid w:val="009E1D74"/>
    <w:rsid w:val="009E1F23"/>
    <w:rsid w:val="009E1F3C"/>
    <w:rsid w:val="009E3DC8"/>
    <w:rsid w:val="009E4902"/>
    <w:rsid w:val="009E4A55"/>
    <w:rsid w:val="009E592C"/>
    <w:rsid w:val="009E5949"/>
    <w:rsid w:val="009E6C21"/>
    <w:rsid w:val="009E749B"/>
    <w:rsid w:val="009E7E33"/>
    <w:rsid w:val="009F06CA"/>
    <w:rsid w:val="009F07FE"/>
    <w:rsid w:val="009F0F97"/>
    <w:rsid w:val="009F1A0A"/>
    <w:rsid w:val="009F1D95"/>
    <w:rsid w:val="009F23FE"/>
    <w:rsid w:val="009F266B"/>
    <w:rsid w:val="009F33FB"/>
    <w:rsid w:val="009F4781"/>
    <w:rsid w:val="009F4F81"/>
    <w:rsid w:val="009F5550"/>
    <w:rsid w:val="009F715A"/>
    <w:rsid w:val="009F75BD"/>
    <w:rsid w:val="009F7C0F"/>
    <w:rsid w:val="00A0057E"/>
    <w:rsid w:val="00A00FA6"/>
    <w:rsid w:val="00A0160E"/>
    <w:rsid w:val="00A01656"/>
    <w:rsid w:val="00A0172E"/>
    <w:rsid w:val="00A02598"/>
    <w:rsid w:val="00A02864"/>
    <w:rsid w:val="00A03295"/>
    <w:rsid w:val="00A03D17"/>
    <w:rsid w:val="00A04751"/>
    <w:rsid w:val="00A04E48"/>
    <w:rsid w:val="00A05153"/>
    <w:rsid w:val="00A052D6"/>
    <w:rsid w:val="00A05E82"/>
    <w:rsid w:val="00A06501"/>
    <w:rsid w:val="00A0682D"/>
    <w:rsid w:val="00A069FB"/>
    <w:rsid w:val="00A073FF"/>
    <w:rsid w:val="00A10CF8"/>
    <w:rsid w:val="00A11436"/>
    <w:rsid w:val="00A12569"/>
    <w:rsid w:val="00A13094"/>
    <w:rsid w:val="00A13A44"/>
    <w:rsid w:val="00A14509"/>
    <w:rsid w:val="00A1478C"/>
    <w:rsid w:val="00A15045"/>
    <w:rsid w:val="00A15146"/>
    <w:rsid w:val="00A15BA3"/>
    <w:rsid w:val="00A16556"/>
    <w:rsid w:val="00A16E33"/>
    <w:rsid w:val="00A1716F"/>
    <w:rsid w:val="00A17349"/>
    <w:rsid w:val="00A17A29"/>
    <w:rsid w:val="00A17AAC"/>
    <w:rsid w:val="00A17CBC"/>
    <w:rsid w:val="00A2057D"/>
    <w:rsid w:val="00A206D8"/>
    <w:rsid w:val="00A20E2A"/>
    <w:rsid w:val="00A214F4"/>
    <w:rsid w:val="00A21C07"/>
    <w:rsid w:val="00A2202E"/>
    <w:rsid w:val="00A22094"/>
    <w:rsid w:val="00A230E2"/>
    <w:rsid w:val="00A2399D"/>
    <w:rsid w:val="00A23D3B"/>
    <w:rsid w:val="00A23D96"/>
    <w:rsid w:val="00A25247"/>
    <w:rsid w:val="00A25A21"/>
    <w:rsid w:val="00A262F5"/>
    <w:rsid w:val="00A26352"/>
    <w:rsid w:val="00A26739"/>
    <w:rsid w:val="00A269AC"/>
    <w:rsid w:val="00A271B3"/>
    <w:rsid w:val="00A274DD"/>
    <w:rsid w:val="00A27998"/>
    <w:rsid w:val="00A31B03"/>
    <w:rsid w:val="00A31B2B"/>
    <w:rsid w:val="00A3203F"/>
    <w:rsid w:val="00A32350"/>
    <w:rsid w:val="00A32CB5"/>
    <w:rsid w:val="00A32D79"/>
    <w:rsid w:val="00A33174"/>
    <w:rsid w:val="00A33EC6"/>
    <w:rsid w:val="00A342C8"/>
    <w:rsid w:val="00A3442C"/>
    <w:rsid w:val="00A35219"/>
    <w:rsid w:val="00A35A61"/>
    <w:rsid w:val="00A35C8B"/>
    <w:rsid w:val="00A36804"/>
    <w:rsid w:val="00A37952"/>
    <w:rsid w:val="00A4054B"/>
    <w:rsid w:val="00A40D6D"/>
    <w:rsid w:val="00A426AE"/>
    <w:rsid w:val="00A431D5"/>
    <w:rsid w:val="00A43972"/>
    <w:rsid w:val="00A44CC7"/>
    <w:rsid w:val="00A46002"/>
    <w:rsid w:val="00A46500"/>
    <w:rsid w:val="00A46C93"/>
    <w:rsid w:val="00A50DAB"/>
    <w:rsid w:val="00A51B78"/>
    <w:rsid w:val="00A52317"/>
    <w:rsid w:val="00A53106"/>
    <w:rsid w:val="00A54008"/>
    <w:rsid w:val="00A54061"/>
    <w:rsid w:val="00A548F0"/>
    <w:rsid w:val="00A54A49"/>
    <w:rsid w:val="00A54A67"/>
    <w:rsid w:val="00A54BB5"/>
    <w:rsid w:val="00A55C4C"/>
    <w:rsid w:val="00A5770A"/>
    <w:rsid w:val="00A5776B"/>
    <w:rsid w:val="00A604C2"/>
    <w:rsid w:val="00A61224"/>
    <w:rsid w:val="00A62499"/>
    <w:rsid w:val="00A624A2"/>
    <w:rsid w:val="00A638FC"/>
    <w:rsid w:val="00A6417C"/>
    <w:rsid w:val="00A66908"/>
    <w:rsid w:val="00A66FED"/>
    <w:rsid w:val="00A67306"/>
    <w:rsid w:val="00A67BA4"/>
    <w:rsid w:val="00A67F80"/>
    <w:rsid w:val="00A704CE"/>
    <w:rsid w:val="00A705A7"/>
    <w:rsid w:val="00A71728"/>
    <w:rsid w:val="00A71AB4"/>
    <w:rsid w:val="00A71FC9"/>
    <w:rsid w:val="00A72773"/>
    <w:rsid w:val="00A72A39"/>
    <w:rsid w:val="00A733B1"/>
    <w:rsid w:val="00A73AC8"/>
    <w:rsid w:val="00A74A91"/>
    <w:rsid w:val="00A75665"/>
    <w:rsid w:val="00A7566C"/>
    <w:rsid w:val="00A75B93"/>
    <w:rsid w:val="00A75C2B"/>
    <w:rsid w:val="00A75E7D"/>
    <w:rsid w:val="00A76054"/>
    <w:rsid w:val="00A76D92"/>
    <w:rsid w:val="00A77BC1"/>
    <w:rsid w:val="00A77CBB"/>
    <w:rsid w:val="00A80A06"/>
    <w:rsid w:val="00A80D7F"/>
    <w:rsid w:val="00A8106C"/>
    <w:rsid w:val="00A8154D"/>
    <w:rsid w:val="00A817AF"/>
    <w:rsid w:val="00A8237B"/>
    <w:rsid w:val="00A84016"/>
    <w:rsid w:val="00A84035"/>
    <w:rsid w:val="00A85525"/>
    <w:rsid w:val="00A86A49"/>
    <w:rsid w:val="00A86E7D"/>
    <w:rsid w:val="00A877A3"/>
    <w:rsid w:val="00A87F6C"/>
    <w:rsid w:val="00A902DD"/>
    <w:rsid w:val="00A915CE"/>
    <w:rsid w:val="00A9182E"/>
    <w:rsid w:val="00A91BF4"/>
    <w:rsid w:val="00A9258A"/>
    <w:rsid w:val="00A92B1F"/>
    <w:rsid w:val="00A92BE9"/>
    <w:rsid w:val="00A92EA8"/>
    <w:rsid w:val="00A93D3B"/>
    <w:rsid w:val="00A93F63"/>
    <w:rsid w:val="00A94049"/>
    <w:rsid w:val="00A940BC"/>
    <w:rsid w:val="00A94743"/>
    <w:rsid w:val="00A952F6"/>
    <w:rsid w:val="00A95618"/>
    <w:rsid w:val="00A96078"/>
    <w:rsid w:val="00A97AD1"/>
    <w:rsid w:val="00A97F66"/>
    <w:rsid w:val="00A97FBA"/>
    <w:rsid w:val="00AA04E9"/>
    <w:rsid w:val="00AA076C"/>
    <w:rsid w:val="00AA0A2D"/>
    <w:rsid w:val="00AA0CDE"/>
    <w:rsid w:val="00AA1302"/>
    <w:rsid w:val="00AA1528"/>
    <w:rsid w:val="00AA19E0"/>
    <w:rsid w:val="00AA1BA8"/>
    <w:rsid w:val="00AA322E"/>
    <w:rsid w:val="00AA51B6"/>
    <w:rsid w:val="00AA55E9"/>
    <w:rsid w:val="00AA6157"/>
    <w:rsid w:val="00AA6D30"/>
    <w:rsid w:val="00AA7B8C"/>
    <w:rsid w:val="00AB0099"/>
    <w:rsid w:val="00AB00AD"/>
    <w:rsid w:val="00AB025B"/>
    <w:rsid w:val="00AB0ACF"/>
    <w:rsid w:val="00AB0CA7"/>
    <w:rsid w:val="00AB27CA"/>
    <w:rsid w:val="00AB303B"/>
    <w:rsid w:val="00AB3580"/>
    <w:rsid w:val="00AB3D9E"/>
    <w:rsid w:val="00AB4436"/>
    <w:rsid w:val="00AB4C74"/>
    <w:rsid w:val="00AB520C"/>
    <w:rsid w:val="00AB547D"/>
    <w:rsid w:val="00AB5A09"/>
    <w:rsid w:val="00AB5F00"/>
    <w:rsid w:val="00AC0677"/>
    <w:rsid w:val="00AC0C74"/>
    <w:rsid w:val="00AC125A"/>
    <w:rsid w:val="00AC1540"/>
    <w:rsid w:val="00AC2EB5"/>
    <w:rsid w:val="00AC3C51"/>
    <w:rsid w:val="00AC3FAF"/>
    <w:rsid w:val="00AC42E5"/>
    <w:rsid w:val="00AC4BAF"/>
    <w:rsid w:val="00AC5034"/>
    <w:rsid w:val="00AC5289"/>
    <w:rsid w:val="00AC544F"/>
    <w:rsid w:val="00AC5E98"/>
    <w:rsid w:val="00AC5FF5"/>
    <w:rsid w:val="00AC6BD8"/>
    <w:rsid w:val="00AC75A7"/>
    <w:rsid w:val="00AC7724"/>
    <w:rsid w:val="00AC7BEC"/>
    <w:rsid w:val="00AD0CB1"/>
    <w:rsid w:val="00AD0EC0"/>
    <w:rsid w:val="00AD133E"/>
    <w:rsid w:val="00AD1557"/>
    <w:rsid w:val="00AD1BC2"/>
    <w:rsid w:val="00AD21B5"/>
    <w:rsid w:val="00AD286A"/>
    <w:rsid w:val="00AD3501"/>
    <w:rsid w:val="00AD4B54"/>
    <w:rsid w:val="00AD5B80"/>
    <w:rsid w:val="00AD5D19"/>
    <w:rsid w:val="00AD689A"/>
    <w:rsid w:val="00AD6BE0"/>
    <w:rsid w:val="00AD7A13"/>
    <w:rsid w:val="00AD7EF0"/>
    <w:rsid w:val="00AE0D99"/>
    <w:rsid w:val="00AE15E3"/>
    <w:rsid w:val="00AE28F0"/>
    <w:rsid w:val="00AE32E8"/>
    <w:rsid w:val="00AE344C"/>
    <w:rsid w:val="00AE3C1C"/>
    <w:rsid w:val="00AE3CD2"/>
    <w:rsid w:val="00AE46BC"/>
    <w:rsid w:val="00AE474F"/>
    <w:rsid w:val="00AE56B3"/>
    <w:rsid w:val="00AE5972"/>
    <w:rsid w:val="00AE61C1"/>
    <w:rsid w:val="00AE623A"/>
    <w:rsid w:val="00AE6450"/>
    <w:rsid w:val="00AE7057"/>
    <w:rsid w:val="00AE7471"/>
    <w:rsid w:val="00AE74B8"/>
    <w:rsid w:val="00AE78B9"/>
    <w:rsid w:val="00AE797C"/>
    <w:rsid w:val="00AE79B5"/>
    <w:rsid w:val="00AE7CA8"/>
    <w:rsid w:val="00AE7CFA"/>
    <w:rsid w:val="00AF02F7"/>
    <w:rsid w:val="00AF0915"/>
    <w:rsid w:val="00AF1317"/>
    <w:rsid w:val="00AF18C9"/>
    <w:rsid w:val="00AF1A6C"/>
    <w:rsid w:val="00AF1E06"/>
    <w:rsid w:val="00AF2680"/>
    <w:rsid w:val="00AF4065"/>
    <w:rsid w:val="00AF510F"/>
    <w:rsid w:val="00AF58B0"/>
    <w:rsid w:val="00AF5CB0"/>
    <w:rsid w:val="00AF6281"/>
    <w:rsid w:val="00AF6656"/>
    <w:rsid w:val="00AF7A1D"/>
    <w:rsid w:val="00AF7C46"/>
    <w:rsid w:val="00B002FC"/>
    <w:rsid w:val="00B00B48"/>
    <w:rsid w:val="00B0194F"/>
    <w:rsid w:val="00B02157"/>
    <w:rsid w:val="00B0241E"/>
    <w:rsid w:val="00B03350"/>
    <w:rsid w:val="00B03913"/>
    <w:rsid w:val="00B03962"/>
    <w:rsid w:val="00B03D23"/>
    <w:rsid w:val="00B04AA6"/>
    <w:rsid w:val="00B061C9"/>
    <w:rsid w:val="00B10682"/>
    <w:rsid w:val="00B11B5F"/>
    <w:rsid w:val="00B12337"/>
    <w:rsid w:val="00B126D0"/>
    <w:rsid w:val="00B1319F"/>
    <w:rsid w:val="00B13969"/>
    <w:rsid w:val="00B13BE0"/>
    <w:rsid w:val="00B13C0E"/>
    <w:rsid w:val="00B13C3A"/>
    <w:rsid w:val="00B141A8"/>
    <w:rsid w:val="00B1446E"/>
    <w:rsid w:val="00B15285"/>
    <w:rsid w:val="00B15619"/>
    <w:rsid w:val="00B166FB"/>
    <w:rsid w:val="00B17338"/>
    <w:rsid w:val="00B17D93"/>
    <w:rsid w:val="00B20CA9"/>
    <w:rsid w:val="00B21825"/>
    <w:rsid w:val="00B23CC3"/>
    <w:rsid w:val="00B252D7"/>
    <w:rsid w:val="00B25DCC"/>
    <w:rsid w:val="00B26E40"/>
    <w:rsid w:val="00B27472"/>
    <w:rsid w:val="00B275DA"/>
    <w:rsid w:val="00B306F7"/>
    <w:rsid w:val="00B316CA"/>
    <w:rsid w:val="00B31F35"/>
    <w:rsid w:val="00B32A00"/>
    <w:rsid w:val="00B33BF7"/>
    <w:rsid w:val="00B34032"/>
    <w:rsid w:val="00B34BBD"/>
    <w:rsid w:val="00B352C3"/>
    <w:rsid w:val="00B358A6"/>
    <w:rsid w:val="00B35EC1"/>
    <w:rsid w:val="00B36445"/>
    <w:rsid w:val="00B36996"/>
    <w:rsid w:val="00B37177"/>
    <w:rsid w:val="00B4005D"/>
    <w:rsid w:val="00B40186"/>
    <w:rsid w:val="00B40DF9"/>
    <w:rsid w:val="00B416A0"/>
    <w:rsid w:val="00B417A2"/>
    <w:rsid w:val="00B41B8E"/>
    <w:rsid w:val="00B42531"/>
    <w:rsid w:val="00B4285E"/>
    <w:rsid w:val="00B42A6C"/>
    <w:rsid w:val="00B4360B"/>
    <w:rsid w:val="00B43F52"/>
    <w:rsid w:val="00B444C5"/>
    <w:rsid w:val="00B44B29"/>
    <w:rsid w:val="00B456F1"/>
    <w:rsid w:val="00B457E8"/>
    <w:rsid w:val="00B46086"/>
    <w:rsid w:val="00B46A76"/>
    <w:rsid w:val="00B46B29"/>
    <w:rsid w:val="00B46C11"/>
    <w:rsid w:val="00B46E52"/>
    <w:rsid w:val="00B471E3"/>
    <w:rsid w:val="00B47FE3"/>
    <w:rsid w:val="00B50C28"/>
    <w:rsid w:val="00B51BD7"/>
    <w:rsid w:val="00B51F92"/>
    <w:rsid w:val="00B539EC"/>
    <w:rsid w:val="00B53DC5"/>
    <w:rsid w:val="00B543B9"/>
    <w:rsid w:val="00B54837"/>
    <w:rsid w:val="00B567B9"/>
    <w:rsid w:val="00B569B5"/>
    <w:rsid w:val="00B613E8"/>
    <w:rsid w:val="00B6207A"/>
    <w:rsid w:val="00B620EA"/>
    <w:rsid w:val="00B637CD"/>
    <w:rsid w:val="00B64092"/>
    <w:rsid w:val="00B64183"/>
    <w:rsid w:val="00B6485C"/>
    <w:rsid w:val="00B64C44"/>
    <w:rsid w:val="00B65053"/>
    <w:rsid w:val="00B6628F"/>
    <w:rsid w:val="00B66C03"/>
    <w:rsid w:val="00B66C33"/>
    <w:rsid w:val="00B678D3"/>
    <w:rsid w:val="00B67A08"/>
    <w:rsid w:val="00B67A43"/>
    <w:rsid w:val="00B67CC4"/>
    <w:rsid w:val="00B70455"/>
    <w:rsid w:val="00B708C3"/>
    <w:rsid w:val="00B70AC8"/>
    <w:rsid w:val="00B70D24"/>
    <w:rsid w:val="00B71490"/>
    <w:rsid w:val="00B7307D"/>
    <w:rsid w:val="00B73893"/>
    <w:rsid w:val="00B742B8"/>
    <w:rsid w:val="00B75361"/>
    <w:rsid w:val="00B75372"/>
    <w:rsid w:val="00B75588"/>
    <w:rsid w:val="00B75774"/>
    <w:rsid w:val="00B7774B"/>
    <w:rsid w:val="00B77F34"/>
    <w:rsid w:val="00B80AE4"/>
    <w:rsid w:val="00B813F7"/>
    <w:rsid w:val="00B8158D"/>
    <w:rsid w:val="00B82345"/>
    <w:rsid w:val="00B82CEE"/>
    <w:rsid w:val="00B83136"/>
    <w:rsid w:val="00B84216"/>
    <w:rsid w:val="00B845B8"/>
    <w:rsid w:val="00B8525A"/>
    <w:rsid w:val="00B8533D"/>
    <w:rsid w:val="00B858C6"/>
    <w:rsid w:val="00B86252"/>
    <w:rsid w:val="00B870E6"/>
    <w:rsid w:val="00B87A60"/>
    <w:rsid w:val="00B87A99"/>
    <w:rsid w:val="00B87BFA"/>
    <w:rsid w:val="00B87C71"/>
    <w:rsid w:val="00B90668"/>
    <w:rsid w:val="00B90E95"/>
    <w:rsid w:val="00B915BA"/>
    <w:rsid w:val="00B924BD"/>
    <w:rsid w:val="00B92A0A"/>
    <w:rsid w:val="00B92DD4"/>
    <w:rsid w:val="00B934E2"/>
    <w:rsid w:val="00B939DF"/>
    <w:rsid w:val="00B9425A"/>
    <w:rsid w:val="00B94D7B"/>
    <w:rsid w:val="00B95596"/>
    <w:rsid w:val="00B95C02"/>
    <w:rsid w:val="00B95D9D"/>
    <w:rsid w:val="00B9634B"/>
    <w:rsid w:val="00B9646D"/>
    <w:rsid w:val="00B96709"/>
    <w:rsid w:val="00BA00A5"/>
    <w:rsid w:val="00BA017F"/>
    <w:rsid w:val="00BA02E0"/>
    <w:rsid w:val="00BA0647"/>
    <w:rsid w:val="00BA1487"/>
    <w:rsid w:val="00BA1A16"/>
    <w:rsid w:val="00BA2099"/>
    <w:rsid w:val="00BA237E"/>
    <w:rsid w:val="00BA2BA1"/>
    <w:rsid w:val="00BA2FCE"/>
    <w:rsid w:val="00BA4228"/>
    <w:rsid w:val="00BA44F3"/>
    <w:rsid w:val="00BA48CB"/>
    <w:rsid w:val="00BA6A5A"/>
    <w:rsid w:val="00BB0780"/>
    <w:rsid w:val="00BB0870"/>
    <w:rsid w:val="00BB0CA6"/>
    <w:rsid w:val="00BB0EFB"/>
    <w:rsid w:val="00BB1F2D"/>
    <w:rsid w:val="00BB20F9"/>
    <w:rsid w:val="00BB2269"/>
    <w:rsid w:val="00BB25D7"/>
    <w:rsid w:val="00BB2D80"/>
    <w:rsid w:val="00BB30EC"/>
    <w:rsid w:val="00BB4F39"/>
    <w:rsid w:val="00BB628D"/>
    <w:rsid w:val="00BB6CEB"/>
    <w:rsid w:val="00BB777B"/>
    <w:rsid w:val="00BB7BA8"/>
    <w:rsid w:val="00BC000C"/>
    <w:rsid w:val="00BC08BA"/>
    <w:rsid w:val="00BC100D"/>
    <w:rsid w:val="00BC16E4"/>
    <w:rsid w:val="00BC19DA"/>
    <w:rsid w:val="00BC1B25"/>
    <w:rsid w:val="00BC24C7"/>
    <w:rsid w:val="00BC2EB1"/>
    <w:rsid w:val="00BC3FBF"/>
    <w:rsid w:val="00BC52D3"/>
    <w:rsid w:val="00BC5502"/>
    <w:rsid w:val="00BC67A7"/>
    <w:rsid w:val="00BC7747"/>
    <w:rsid w:val="00BC7812"/>
    <w:rsid w:val="00BD06EE"/>
    <w:rsid w:val="00BD0B4A"/>
    <w:rsid w:val="00BD0BCC"/>
    <w:rsid w:val="00BD0D2F"/>
    <w:rsid w:val="00BD170E"/>
    <w:rsid w:val="00BD19B1"/>
    <w:rsid w:val="00BD1EDB"/>
    <w:rsid w:val="00BD2B5E"/>
    <w:rsid w:val="00BD32BC"/>
    <w:rsid w:val="00BD3E0C"/>
    <w:rsid w:val="00BD404B"/>
    <w:rsid w:val="00BD43F3"/>
    <w:rsid w:val="00BD53EB"/>
    <w:rsid w:val="00BD5E2A"/>
    <w:rsid w:val="00BD6360"/>
    <w:rsid w:val="00BD7AD3"/>
    <w:rsid w:val="00BE0ECB"/>
    <w:rsid w:val="00BE0F85"/>
    <w:rsid w:val="00BE16A3"/>
    <w:rsid w:val="00BE2075"/>
    <w:rsid w:val="00BE22B3"/>
    <w:rsid w:val="00BE2441"/>
    <w:rsid w:val="00BE282A"/>
    <w:rsid w:val="00BE2F36"/>
    <w:rsid w:val="00BE3DDE"/>
    <w:rsid w:val="00BE5A54"/>
    <w:rsid w:val="00BE5C07"/>
    <w:rsid w:val="00BE5DC5"/>
    <w:rsid w:val="00BE797E"/>
    <w:rsid w:val="00BE7B1E"/>
    <w:rsid w:val="00BF0379"/>
    <w:rsid w:val="00BF1AA7"/>
    <w:rsid w:val="00BF1E93"/>
    <w:rsid w:val="00BF299F"/>
    <w:rsid w:val="00BF3557"/>
    <w:rsid w:val="00BF39CD"/>
    <w:rsid w:val="00BF488C"/>
    <w:rsid w:val="00BF5064"/>
    <w:rsid w:val="00BF5864"/>
    <w:rsid w:val="00BF5B68"/>
    <w:rsid w:val="00BF60BD"/>
    <w:rsid w:val="00BF642F"/>
    <w:rsid w:val="00BF6485"/>
    <w:rsid w:val="00BF65A4"/>
    <w:rsid w:val="00BF7CF7"/>
    <w:rsid w:val="00C00040"/>
    <w:rsid w:val="00C00D97"/>
    <w:rsid w:val="00C011FB"/>
    <w:rsid w:val="00C0124A"/>
    <w:rsid w:val="00C015C6"/>
    <w:rsid w:val="00C02123"/>
    <w:rsid w:val="00C02F04"/>
    <w:rsid w:val="00C048B6"/>
    <w:rsid w:val="00C065D7"/>
    <w:rsid w:val="00C06A3E"/>
    <w:rsid w:val="00C0716B"/>
    <w:rsid w:val="00C10DCC"/>
    <w:rsid w:val="00C11061"/>
    <w:rsid w:val="00C12B81"/>
    <w:rsid w:val="00C1351E"/>
    <w:rsid w:val="00C1653F"/>
    <w:rsid w:val="00C172B7"/>
    <w:rsid w:val="00C17851"/>
    <w:rsid w:val="00C2013A"/>
    <w:rsid w:val="00C20213"/>
    <w:rsid w:val="00C20EB9"/>
    <w:rsid w:val="00C20F32"/>
    <w:rsid w:val="00C2123D"/>
    <w:rsid w:val="00C21356"/>
    <w:rsid w:val="00C21993"/>
    <w:rsid w:val="00C22163"/>
    <w:rsid w:val="00C22441"/>
    <w:rsid w:val="00C2249C"/>
    <w:rsid w:val="00C2259B"/>
    <w:rsid w:val="00C22F33"/>
    <w:rsid w:val="00C23622"/>
    <w:rsid w:val="00C23C68"/>
    <w:rsid w:val="00C23FB3"/>
    <w:rsid w:val="00C24486"/>
    <w:rsid w:val="00C26277"/>
    <w:rsid w:val="00C2667A"/>
    <w:rsid w:val="00C30612"/>
    <w:rsid w:val="00C30C2E"/>
    <w:rsid w:val="00C32505"/>
    <w:rsid w:val="00C32836"/>
    <w:rsid w:val="00C328F9"/>
    <w:rsid w:val="00C33908"/>
    <w:rsid w:val="00C33F18"/>
    <w:rsid w:val="00C3464A"/>
    <w:rsid w:val="00C34D20"/>
    <w:rsid w:val="00C353D9"/>
    <w:rsid w:val="00C36732"/>
    <w:rsid w:val="00C37483"/>
    <w:rsid w:val="00C375A0"/>
    <w:rsid w:val="00C40F53"/>
    <w:rsid w:val="00C4114D"/>
    <w:rsid w:val="00C41913"/>
    <w:rsid w:val="00C41F98"/>
    <w:rsid w:val="00C41F9C"/>
    <w:rsid w:val="00C42050"/>
    <w:rsid w:val="00C4215E"/>
    <w:rsid w:val="00C42BA1"/>
    <w:rsid w:val="00C42C53"/>
    <w:rsid w:val="00C42DD8"/>
    <w:rsid w:val="00C43781"/>
    <w:rsid w:val="00C438AA"/>
    <w:rsid w:val="00C439CE"/>
    <w:rsid w:val="00C44A6E"/>
    <w:rsid w:val="00C44A8B"/>
    <w:rsid w:val="00C44BAE"/>
    <w:rsid w:val="00C44BB4"/>
    <w:rsid w:val="00C4583B"/>
    <w:rsid w:val="00C47A72"/>
    <w:rsid w:val="00C50188"/>
    <w:rsid w:val="00C504FB"/>
    <w:rsid w:val="00C50836"/>
    <w:rsid w:val="00C51184"/>
    <w:rsid w:val="00C520DF"/>
    <w:rsid w:val="00C52586"/>
    <w:rsid w:val="00C5376A"/>
    <w:rsid w:val="00C53D5C"/>
    <w:rsid w:val="00C54718"/>
    <w:rsid w:val="00C5496E"/>
    <w:rsid w:val="00C54BA6"/>
    <w:rsid w:val="00C55089"/>
    <w:rsid w:val="00C5575B"/>
    <w:rsid w:val="00C55F99"/>
    <w:rsid w:val="00C57AD3"/>
    <w:rsid w:val="00C616B9"/>
    <w:rsid w:val="00C61983"/>
    <w:rsid w:val="00C61CEE"/>
    <w:rsid w:val="00C635E3"/>
    <w:rsid w:val="00C64057"/>
    <w:rsid w:val="00C64313"/>
    <w:rsid w:val="00C646AE"/>
    <w:rsid w:val="00C67048"/>
    <w:rsid w:val="00C67907"/>
    <w:rsid w:val="00C704EB"/>
    <w:rsid w:val="00C708C5"/>
    <w:rsid w:val="00C70E55"/>
    <w:rsid w:val="00C71750"/>
    <w:rsid w:val="00C72401"/>
    <w:rsid w:val="00C7250E"/>
    <w:rsid w:val="00C7293D"/>
    <w:rsid w:val="00C72DA2"/>
    <w:rsid w:val="00C72FC7"/>
    <w:rsid w:val="00C7384C"/>
    <w:rsid w:val="00C73CB4"/>
    <w:rsid w:val="00C742BC"/>
    <w:rsid w:val="00C75524"/>
    <w:rsid w:val="00C762FD"/>
    <w:rsid w:val="00C7634D"/>
    <w:rsid w:val="00C767BF"/>
    <w:rsid w:val="00C775CD"/>
    <w:rsid w:val="00C777AA"/>
    <w:rsid w:val="00C77C6A"/>
    <w:rsid w:val="00C80307"/>
    <w:rsid w:val="00C8060E"/>
    <w:rsid w:val="00C806B5"/>
    <w:rsid w:val="00C810C1"/>
    <w:rsid w:val="00C81341"/>
    <w:rsid w:val="00C815F3"/>
    <w:rsid w:val="00C8168F"/>
    <w:rsid w:val="00C82AE5"/>
    <w:rsid w:val="00C832BB"/>
    <w:rsid w:val="00C83793"/>
    <w:rsid w:val="00C83ED8"/>
    <w:rsid w:val="00C84AF3"/>
    <w:rsid w:val="00C85173"/>
    <w:rsid w:val="00C86C24"/>
    <w:rsid w:val="00C87021"/>
    <w:rsid w:val="00C8727B"/>
    <w:rsid w:val="00C87667"/>
    <w:rsid w:val="00C876D4"/>
    <w:rsid w:val="00C90994"/>
    <w:rsid w:val="00C90F24"/>
    <w:rsid w:val="00C9137D"/>
    <w:rsid w:val="00C914A1"/>
    <w:rsid w:val="00C91D62"/>
    <w:rsid w:val="00C9285F"/>
    <w:rsid w:val="00C937A1"/>
    <w:rsid w:val="00C937BA"/>
    <w:rsid w:val="00C945FF"/>
    <w:rsid w:val="00C94909"/>
    <w:rsid w:val="00C95A3B"/>
    <w:rsid w:val="00C95D2F"/>
    <w:rsid w:val="00C96194"/>
    <w:rsid w:val="00C96D0B"/>
    <w:rsid w:val="00C96F8A"/>
    <w:rsid w:val="00C97113"/>
    <w:rsid w:val="00C97437"/>
    <w:rsid w:val="00C97AE0"/>
    <w:rsid w:val="00CA0F12"/>
    <w:rsid w:val="00CA0FAF"/>
    <w:rsid w:val="00CA1BD5"/>
    <w:rsid w:val="00CA2C8F"/>
    <w:rsid w:val="00CA2CD1"/>
    <w:rsid w:val="00CA35D4"/>
    <w:rsid w:val="00CA37D0"/>
    <w:rsid w:val="00CA3B9A"/>
    <w:rsid w:val="00CA3E53"/>
    <w:rsid w:val="00CA4848"/>
    <w:rsid w:val="00CA4AB8"/>
    <w:rsid w:val="00CA4B69"/>
    <w:rsid w:val="00CA55EA"/>
    <w:rsid w:val="00CA60F7"/>
    <w:rsid w:val="00CA753C"/>
    <w:rsid w:val="00CA7A04"/>
    <w:rsid w:val="00CB12D4"/>
    <w:rsid w:val="00CB14DC"/>
    <w:rsid w:val="00CB1F33"/>
    <w:rsid w:val="00CB232E"/>
    <w:rsid w:val="00CB2473"/>
    <w:rsid w:val="00CB420D"/>
    <w:rsid w:val="00CB4285"/>
    <w:rsid w:val="00CB4576"/>
    <w:rsid w:val="00CB4F78"/>
    <w:rsid w:val="00CB5196"/>
    <w:rsid w:val="00CB5242"/>
    <w:rsid w:val="00CB6BAA"/>
    <w:rsid w:val="00CB6BE2"/>
    <w:rsid w:val="00CB78F3"/>
    <w:rsid w:val="00CC170F"/>
    <w:rsid w:val="00CC2546"/>
    <w:rsid w:val="00CC2855"/>
    <w:rsid w:val="00CC2CC2"/>
    <w:rsid w:val="00CC319B"/>
    <w:rsid w:val="00CC31F2"/>
    <w:rsid w:val="00CC43B6"/>
    <w:rsid w:val="00CC466B"/>
    <w:rsid w:val="00CC5167"/>
    <w:rsid w:val="00CC55BE"/>
    <w:rsid w:val="00CC5831"/>
    <w:rsid w:val="00CC61B2"/>
    <w:rsid w:val="00CC624C"/>
    <w:rsid w:val="00CC6855"/>
    <w:rsid w:val="00CC69B5"/>
    <w:rsid w:val="00CC6B6A"/>
    <w:rsid w:val="00CC6ECD"/>
    <w:rsid w:val="00CC73DE"/>
    <w:rsid w:val="00CC746E"/>
    <w:rsid w:val="00CC753F"/>
    <w:rsid w:val="00CC79F7"/>
    <w:rsid w:val="00CD01F4"/>
    <w:rsid w:val="00CD0C06"/>
    <w:rsid w:val="00CD174E"/>
    <w:rsid w:val="00CD1BB0"/>
    <w:rsid w:val="00CD2466"/>
    <w:rsid w:val="00CD2B7A"/>
    <w:rsid w:val="00CD36B2"/>
    <w:rsid w:val="00CD3B62"/>
    <w:rsid w:val="00CD5045"/>
    <w:rsid w:val="00CD58F6"/>
    <w:rsid w:val="00CD5ABD"/>
    <w:rsid w:val="00CD7821"/>
    <w:rsid w:val="00CE0114"/>
    <w:rsid w:val="00CE02AF"/>
    <w:rsid w:val="00CE050C"/>
    <w:rsid w:val="00CE0B15"/>
    <w:rsid w:val="00CE10DD"/>
    <w:rsid w:val="00CE1222"/>
    <w:rsid w:val="00CE1867"/>
    <w:rsid w:val="00CE1E8E"/>
    <w:rsid w:val="00CE28C7"/>
    <w:rsid w:val="00CE2E1C"/>
    <w:rsid w:val="00CE39A6"/>
    <w:rsid w:val="00CE3A7D"/>
    <w:rsid w:val="00CE3C6F"/>
    <w:rsid w:val="00CE3D2A"/>
    <w:rsid w:val="00CE4752"/>
    <w:rsid w:val="00CE59DF"/>
    <w:rsid w:val="00CE6DA3"/>
    <w:rsid w:val="00CE7D32"/>
    <w:rsid w:val="00CF0156"/>
    <w:rsid w:val="00CF05B2"/>
    <w:rsid w:val="00CF07CA"/>
    <w:rsid w:val="00CF1165"/>
    <w:rsid w:val="00CF12C2"/>
    <w:rsid w:val="00CF1DF2"/>
    <w:rsid w:val="00CF2451"/>
    <w:rsid w:val="00CF27EA"/>
    <w:rsid w:val="00CF2ADB"/>
    <w:rsid w:val="00CF369A"/>
    <w:rsid w:val="00CF37DC"/>
    <w:rsid w:val="00CF3D54"/>
    <w:rsid w:val="00CF3D5A"/>
    <w:rsid w:val="00CF41F2"/>
    <w:rsid w:val="00CF4484"/>
    <w:rsid w:val="00CF494E"/>
    <w:rsid w:val="00CF511C"/>
    <w:rsid w:val="00CF5485"/>
    <w:rsid w:val="00CF568B"/>
    <w:rsid w:val="00CF6558"/>
    <w:rsid w:val="00CF6A70"/>
    <w:rsid w:val="00CF7BD1"/>
    <w:rsid w:val="00CF7DE6"/>
    <w:rsid w:val="00CF7E33"/>
    <w:rsid w:val="00D001BC"/>
    <w:rsid w:val="00D0190F"/>
    <w:rsid w:val="00D01F36"/>
    <w:rsid w:val="00D0273B"/>
    <w:rsid w:val="00D037D4"/>
    <w:rsid w:val="00D03A3B"/>
    <w:rsid w:val="00D03E1C"/>
    <w:rsid w:val="00D040E1"/>
    <w:rsid w:val="00D053A1"/>
    <w:rsid w:val="00D055C8"/>
    <w:rsid w:val="00D0621C"/>
    <w:rsid w:val="00D06373"/>
    <w:rsid w:val="00D067CB"/>
    <w:rsid w:val="00D1098F"/>
    <w:rsid w:val="00D11647"/>
    <w:rsid w:val="00D1188F"/>
    <w:rsid w:val="00D13468"/>
    <w:rsid w:val="00D13BE8"/>
    <w:rsid w:val="00D13EA1"/>
    <w:rsid w:val="00D14317"/>
    <w:rsid w:val="00D1496F"/>
    <w:rsid w:val="00D14D84"/>
    <w:rsid w:val="00D14DBE"/>
    <w:rsid w:val="00D14F18"/>
    <w:rsid w:val="00D1508C"/>
    <w:rsid w:val="00D152F0"/>
    <w:rsid w:val="00D15340"/>
    <w:rsid w:val="00D157BF"/>
    <w:rsid w:val="00D16505"/>
    <w:rsid w:val="00D168E2"/>
    <w:rsid w:val="00D1766D"/>
    <w:rsid w:val="00D17CF3"/>
    <w:rsid w:val="00D20374"/>
    <w:rsid w:val="00D20F03"/>
    <w:rsid w:val="00D22068"/>
    <w:rsid w:val="00D2223A"/>
    <w:rsid w:val="00D22986"/>
    <w:rsid w:val="00D22B34"/>
    <w:rsid w:val="00D23395"/>
    <w:rsid w:val="00D247DE"/>
    <w:rsid w:val="00D25BEF"/>
    <w:rsid w:val="00D262D8"/>
    <w:rsid w:val="00D26467"/>
    <w:rsid w:val="00D26958"/>
    <w:rsid w:val="00D27273"/>
    <w:rsid w:val="00D2730C"/>
    <w:rsid w:val="00D301EC"/>
    <w:rsid w:val="00D30257"/>
    <w:rsid w:val="00D304D5"/>
    <w:rsid w:val="00D3140D"/>
    <w:rsid w:val="00D3145B"/>
    <w:rsid w:val="00D3174D"/>
    <w:rsid w:val="00D324B2"/>
    <w:rsid w:val="00D333EC"/>
    <w:rsid w:val="00D33EB5"/>
    <w:rsid w:val="00D34516"/>
    <w:rsid w:val="00D34535"/>
    <w:rsid w:val="00D34CA5"/>
    <w:rsid w:val="00D3540F"/>
    <w:rsid w:val="00D35A0A"/>
    <w:rsid w:val="00D35D20"/>
    <w:rsid w:val="00D35E43"/>
    <w:rsid w:val="00D35FB5"/>
    <w:rsid w:val="00D360B5"/>
    <w:rsid w:val="00D36BED"/>
    <w:rsid w:val="00D36D81"/>
    <w:rsid w:val="00D3786B"/>
    <w:rsid w:val="00D378E3"/>
    <w:rsid w:val="00D37F64"/>
    <w:rsid w:val="00D40D69"/>
    <w:rsid w:val="00D41260"/>
    <w:rsid w:val="00D41E04"/>
    <w:rsid w:val="00D42BE9"/>
    <w:rsid w:val="00D42CE7"/>
    <w:rsid w:val="00D42DCF"/>
    <w:rsid w:val="00D43C32"/>
    <w:rsid w:val="00D456E1"/>
    <w:rsid w:val="00D46C7D"/>
    <w:rsid w:val="00D50999"/>
    <w:rsid w:val="00D50FFC"/>
    <w:rsid w:val="00D51B77"/>
    <w:rsid w:val="00D5322B"/>
    <w:rsid w:val="00D53533"/>
    <w:rsid w:val="00D53CC7"/>
    <w:rsid w:val="00D54446"/>
    <w:rsid w:val="00D560C8"/>
    <w:rsid w:val="00D563FF"/>
    <w:rsid w:val="00D567FA"/>
    <w:rsid w:val="00D56B2E"/>
    <w:rsid w:val="00D57227"/>
    <w:rsid w:val="00D601E3"/>
    <w:rsid w:val="00D60FD6"/>
    <w:rsid w:val="00D6197A"/>
    <w:rsid w:val="00D61D03"/>
    <w:rsid w:val="00D61EB2"/>
    <w:rsid w:val="00D638EF"/>
    <w:rsid w:val="00D64331"/>
    <w:rsid w:val="00D6442E"/>
    <w:rsid w:val="00D6455B"/>
    <w:rsid w:val="00D659F5"/>
    <w:rsid w:val="00D66B42"/>
    <w:rsid w:val="00D67767"/>
    <w:rsid w:val="00D67825"/>
    <w:rsid w:val="00D7013D"/>
    <w:rsid w:val="00D70179"/>
    <w:rsid w:val="00D70432"/>
    <w:rsid w:val="00D70AD4"/>
    <w:rsid w:val="00D715FC"/>
    <w:rsid w:val="00D71D01"/>
    <w:rsid w:val="00D71FFC"/>
    <w:rsid w:val="00D72132"/>
    <w:rsid w:val="00D72284"/>
    <w:rsid w:val="00D72417"/>
    <w:rsid w:val="00D74772"/>
    <w:rsid w:val="00D74A5E"/>
    <w:rsid w:val="00D74D6F"/>
    <w:rsid w:val="00D75DA1"/>
    <w:rsid w:val="00D76027"/>
    <w:rsid w:val="00D760FD"/>
    <w:rsid w:val="00D767A9"/>
    <w:rsid w:val="00D76D63"/>
    <w:rsid w:val="00D76E44"/>
    <w:rsid w:val="00D76EFC"/>
    <w:rsid w:val="00D773C8"/>
    <w:rsid w:val="00D77F07"/>
    <w:rsid w:val="00D80141"/>
    <w:rsid w:val="00D8024F"/>
    <w:rsid w:val="00D808F0"/>
    <w:rsid w:val="00D80D72"/>
    <w:rsid w:val="00D81338"/>
    <w:rsid w:val="00D815A9"/>
    <w:rsid w:val="00D81F0D"/>
    <w:rsid w:val="00D823F5"/>
    <w:rsid w:val="00D82BBB"/>
    <w:rsid w:val="00D853A8"/>
    <w:rsid w:val="00D85608"/>
    <w:rsid w:val="00D85682"/>
    <w:rsid w:val="00D8568E"/>
    <w:rsid w:val="00D85971"/>
    <w:rsid w:val="00D85B89"/>
    <w:rsid w:val="00D85C59"/>
    <w:rsid w:val="00D85D5C"/>
    <w:rsid w:val="00D85DB5"/>
    <w:rsid w:val="00D86DE7"/>
    <w:rsid w:val="00D870C9"/>
    <w:rsid w:val="00D87D42"/>
    <w:rsid w:val="00D90DDF"/>
    <w:rsid w:val="00D911CB"/>
    <w:rsid w:val="00D91492"/>
    <w:rsid w:val="00D9190B"/>
    <w:rsid w:val="00D929E1"/>
    <w:rsid w:val="00D93CA4"/>
    <w:rsid w:val="00D94E5B"/>
    <w:rsid w:val="00D95127"/>
    <w:rsid w:val="00D95ECC"/>
    <w:rsid w:val="00D971C7"/>
    <w:rsid w:val="00D97F9B"/>
    <w:rsid w:val="00DA02C8"/>
    <w:rsid w:val="00DA0435"/>
    <w:rsid w:val="00DA11FB"/>
    <w:rsid w:val="00DA26E8"/>
    <w:rsid w:val="00DA2A15"/>
    <w:rsid w:val="00DA35DB"/>
    <w:rsid w:val="00DA362E"/>
    <w:rsid w:val="00DA38ED"/>
    <w:rsid w:val="00DA3FEB"/>
    <w:rsid w:val="00DA49AC"/>
    <w:rsid w:val="00DA5308"/>
    <w:rsid w:val="00DA53EB"/>
    <w:rsid w:val="00DA6577"/>
    <w:rsid w:val="00DA6B18"/>
    <w:rsid w:val="00DA6D6C"/>
    <w:rsid w:val="00DA7019"/>
    <w:rsid w:val="00DB0737"/>
    <w:rsid w:val="00DB1415"/>
    <w:rsid w:val="00DB1477"/>
    <w:rsid w:val="00DB1926"/>
    <w:rsid w:val="00DB196B"/>
    <w:rsid w:val="00DB1AE8"/>
    <w:rsid w:val="00DB1E64"/>
    <w:rsid w:val="00DB50DE"/>
    <w:rsid w:val="00DB5EA9"/>
    <w:rsid w:val="00DB6598"/>
    <w:rsid w:val="00DB6D70"/>
    <w:rsid w:val="00DB7BDB"/>
    <w:rsid w:val="00DB7C84"/>
    <w:rsid w:val="00DB7CCE"/>
    <w:rsid w:val="00DB7F5D"/>
    <w:rsid w:val="00DC017A"/>
    <w:rsid w:val="00DC1C86"/>
    <w:rsid w:val="00DC2323"/>
    <w:rsid w:val="00DC26BF"/>
    <w:rsid w:val="00DC2EFF"/>
    <w:rsid w:val="00DC33A1"/>
    <w:rsid w:val="00DC3829"/>
    <w:rsid w:val="00DC3BE2"/>
    <w:rsid w:val="00DC3CDB"/>
    <w:rsid w:val="00DC5549"/>
    <w:rsid w:val="00DC5D9B"/>
    <w:rsid w:val="00DC5E16"/>
    <w:rsid w:val="00DC6F74"/>
    <w:rsid w:val="00DC7074"/>
    <w:rsid w:val="00DC7C87"/>
    <w:rsid w:val="00DC7F61"/>
    <w:rsid w:val="00DD06B2"/>
    <w:rsid w:val="00DD09CF"/>
    <w:rsid w:val="00DD0E04"/>
    <w:rsid w:val="00DD0EDC"/>
    <w:rsid w:val="00DD1098"/>
    <w:rsid w:val="00DD16E8"/>
    <w:rsid w:val="00DD1B11"/>
    <w:rsid w:val="00DD222A"/>
    <w:rsid w:val="00DD2AC4"/>
    <w:rsid w:val="00DD3554"/>
    <w:rsid w:val="00DD4827"/>
    <w:rsid w:val="00DD54DC"/>
    <w:rsid w:val="00DD5C59"/>
    <w:rsid w:val="00DD5D4A"/>
    <w:rsid w:val="00DD644A"/>
    <w:rsid w:val="00DD71DD"/>
    <w:rsid w:val="00DD762C"/>
    <w:rsid w:val="00DD7EEB"/>
    <w:rsid w:val="00DE00B0"/>
    <w:rsid w:val="00DE0657"/>
    <w:rsid w:val="00DE0B83"/>
    <w:rsid w:val="00DE11CD"/>
    <w:rsid w:val="00DE15CA"/>
    <w:rsid w:val="00DE2429"/>
    <w:rsid w:val="00DE32C5"/>
    <w:rsid w:val="00DE49DC"/>
    <w:rsid w:val="00DE5295"/>
    <w:rsid w:val="00DE55CA"/>
    <w:rsid w:val="00DE6497"/>
    <w:rsid w:val="00DE65EF"/>
    <w:rsid w:val="00DF03CE"/>
    <w:rsid w:val="00DF0C61"/>
    <w:rsid w:val="00DF104F"/>
    <w:rsid w:val="00DF19E4"/>
    <w:rsid w:val="00DF1E79"/>
    <w:rsid w:val="00DF380D"/>
    <w:rsid w:val="00DF398F"/>
    <w:rsid w:val="00DF3BB9"/>
    <w:rsid w:val="00DF3BEE"/>
    <w:rsid w:val="00DF4DF8"/>
    <w:rsid w:val="00DF5206"/>
    <w:rsid w:val="00DF5864"/>
    <w:rsid w:val="00DF5C81"/>
    <w:rsid w:val="00DF5DBB"/>
    <w:rsid w:val="00DF666C"/>
    <w:rsid w:val="00DF6E24"/>
    <w:rsid w:val="00DF6E53"/>
    <w:rsid w:val="00DF70B9"/>
    <w:rsid w:val="00DF71E6"/>
    <w:rsid w:val="00DF7A28"/>
    <w:rsid w:val="00E002D3"/>
    <w:rsid w:val="00E00422"/>
    <w:rsid w:val="00E0085C"/>
    <w:rsid w:val="00E009DA"/>
    <w:rsid w:val="00E03694"/>
    <w:rsid w:val="00E03933"/>
    <w:rsid w:val="00E04C48"/>
    <w:rsid w:val="00E04FEF"/>
    <w:rsid w:val="00E0520B"/>
    <w:rsid w:val="00E0544C"/>
    <w:rsid w:val="00E06844"/>
    <w:rsid w:val="00E06C52"/>
    <w:rsid w:val="00E07E60"/>
    <w:rsid w:val="00E1058D"/>
    <w:rsid w:val="00E1072A"/>
    <w:rsid w:val="00E1092B"/>
    <w:rsid w:val="00E10DE0"/>
    <w:rsid w:val="00E11388"/>
    <w:rsid w:val="00E113D0"/>
    <w:rsid w:val="00E12270"/>
    <w:rsid w:val="00E12339"/>
    <w:rsid w:val="00E129D8"/>
    <w:rsid w:val="00E12C33"/>
    <w:rsid w:val="00E12F79"/>
    <w:rsid w:val="00E135FE"/>
    <w:rsid w:val="00E150E5"/>
    <w:rsid w:val="00E15617"/>
    <w:rsid w:val="00E15FEE"/>
    <w:rsid w:val="00E165E8"/>
    <w:rsid w:val="00E16C0E"/>
    <w:rsid w:val="00E1774E"/>
    <w:rsid w:val="00E22034"/>
    <w:rsid w:val="00E22B4E"/>
    <w:rsid w:val="00E23B56"/>
    <w:rsid w:val="00E2613B"/>
    <w:rsid w:val="00E27BFD"/>
    <w:rsid w:val="00E27F20"/>
    <w:rsid w:val="00E31067"/>
    <w:rsid w:val="00E31094"/>
    <w:rsid w:val="00E316B4"/>
    <w:rsid w:val="00E31A7C"/>
    <w:rsid w:val="00E32239"/>
    <w:rsid w:val="00E328D9"/>
    <w:rsid w:val="00E329BA"/>
    <w:rsid w:val="00E3315B"/>
    <w:rsid w:val="00E33273"/>
    <w:rsid w:val="00E3391B"/>
    <w:rsid w:val="00E33A69"/>
    <w:rsid w:val="00E352A5"/>
    <w:rsid w:val="00E358F9"/>
    <w:rsid w:val="00E37ADA"/>
    <w:rsid w:val="00E41606"/>
    <w:rsid w:val="00E416B4"/>
    <w:rsid w:val="00E42C08"/>
    <w:rsid w:val="00E42F62"/>
    <w:rsid w:val="00E4338C"/>
    <w:rsid w:val="00E435BA"/>
    <w:rsid w:val="00E43BAD"/>
    <w:rsid w:val="00E43DD5"/>
    <w:rsid w:val="00E44670"/>
    <w:rsid w:val="00E44817"/>
    <w:rsid w:val="00E44B70"/>
    <w:rsid w:val="00E44BC7"/>
    <w:rsid w:val="00E44F46"/>
    <w:rsid w:val="00E4659F"/>
    <w:rsid w:val="00E47552"/>
    <w:rsid w:val="00E4781B"/>
    <w:rsid w:val="00E47C57"/>
    <w:rsid w:val="00E50154"/>
    <w:rsid w:val="00E5072C"/>
    <w:rsid w:val="00E518B0"/>
    <w:rsid w:val="00E51A99"/>
    <w:rsid w:val="00E51BD6"/>
    <w:rsid w:val="00E52963"/>
    <w:rsid w:val="00E52E67"/>
    <w:rsid w:val="00E53072"/>
    <w:rsid w:val="00E53266"/>
    <w:rsid w:val="00E53EAB"/>
    <w:rsid w:val="00E544B3"/>
    <w:rsid w:val="00E547E6"/>
    <w:rsid w:val="00E555BC"/>
    <w:rsid w:val="00E55E84"/>
    <w:rsid w:val="00E55FC4"/>
    <w:rsid w:val="00E56054"/>
    <w:rsid w:val="00E56DD5"/>
    <w:rsid w:val="00E56E08"/>
    <w:rsid w:val="00E572C7"/>
    <w:rsid w:val="00E576C8"/>
    <w:rsid w:val="00E6096B"/>
    <w:rsid w:val="00E609AD"/>
    <w:rsid w:val="00E6136E"/>
    <w:rsid w:val="00E61857"/>
    <w:rsid w:val="00E61D9F"/>
    <w:rsid w:val="00E61FAC"/>
    <w:rsid w:val="00E6284C"/>
    <w:rsid w:val="00E628A0"/>
    <w:rsid w:val="00E62AB7"/>
    <w:rsid w:val="00E63246"/>
    <w:rsid w:val="00E63DB5"/>
    <w:rsid w:val="00E663F4"/>
    <w:rsid w:val="00E66850"/>
    <w:rsid w:val="00E66F04"/>
    <w:rsid w:val="00E6743C"/>
    <w:rsid w:val="00E70418"/>
    <w:rsid w:val="00E71574"/>
    <w:rsid w:val="00E71E0F"/>
    <w:rsid w:val="00E73006"/>
    <w:rsid w:val="00E74FC7"/>
    <w:rsid w:val="00E751CB"/>
    <w:rsid w:val="00E7524A"/>
    <w:rsid w:val="00E7534A"/>
    <w:rsid w:val="00E7589D"/>
    <w:rsid w:val="00E759B9"/>
    <w:rsid w:val="00E75A01"/>
    <w:rsid w:val="00E75B6B"/>
    <w:rsid w:val="00E75E6E"/>
    <w:rsid w:val="00E76181"/>
    <w:rsid w:val="00E7709C"/>
    <w:rsid w:val="00E80EEE"/>
    <w:rsid w:val="00E81275"/>
    <w:rsid w:val="00E81AD7"/>
    <w:rsid w:val="00E8392D"/>
    <w:rsid w:val="00E849D7"/>
    <w:rsid w:val="00E85020"/>
    <w:rsid w:val="00E8512D"/>
    <w:rsid w:val="00E851D4"/>
    <w:rsid w:val="00E851EE"/>
    <w:rsid w:val="00E85701"/>
    <w:rsid w:val="00E85B14"/>
    <w:rsid w:val="00E86531"/>
    <w:rsid w:val="00E87F23"/>
    <w:rsid w:val="00E900A3"/>
    <w:rsid w:val="00E902FB"/>
    <w:rsid w:val="00E9049F"/>
    <w:rsid w:val="00E90AF7"/>
    <w:rsid w:val="00E90B15"/>
    <w:rsid w:val="00E9156B"/>
    <w:rsid w:val="00E91D66"/>
    <w:rsid w:val="00E926D3"/>
    <w:rsid w:val="00E929D4"/>
    <w:rsid w:val="00E92ED0"/>
    <w:rsid w:val="00E946F9"/>
    <w:rsid w:val="00E94D1A"/>
    <w:rsid w:val="00E95A55"/>
    <w:rsid w:val="00E95FE6"/>
    <w:rsid w:val="00E96330"/>
    <w:rsid w:val="00E971B1"/>
    <w:rsid w:val="00E975D6"/>
    <w:rsid w:val="00E97877"/>
    <w:rsid w:val="00EA078B"/>
    <w:rsid w:val="00EA11B7"/>
    <w:rsid w:val="00EA2D62"/>
    <w:rsid w:val="00EA2EC3"/>
    <w:rsid w:val="00EA32F4"/>
    <w:rsid w:val="00EA3679"/>
    <w:rsid w:val="00EA3D44"/>
    <w:rsid w:val="00EA55AC"/>
    <w:rsid w:val="00EA6B43"/>
    <w:rsid w:val="00EA7210"/>
    <w:rsid w:val="00EA7341"/>
    <w:rsid w:val="00EA75FC"/>
    <w:rsid w:val="00EB05F4"/>
    <w:rsid w:val="00EB0AB3"/>
    <w:rsid w:val="00EB1592"/>
    <w:rsid w:val="00EB22C1"/>
    <w:rsid w:val="00EB28B1"/>
    <w:rsid w:val="00EB30BC"/>
    <w:rsid w:val="00EB32C3"/>
    <w:rsid w:val="00EB48F2"/>
    <w:rsid w:val="00EB57FB"/>
    <w:rsid w:val="00EB5DF9"/>
    <w:rsid w:val="00EB6781"/>
    <w:rsid w:val="00EB6FCA"/>
    <w:rsid w:val="00EB750A"/>
    <w:rsid w:val="00EC0D5A"/>
    <w:rsid w:val="00EC0D7A"/>
    <w:rsid w:val="00EC1EF8"/>
    <w:rsid w:val="00EC229C"/>
    <w:rsid w:val="00EC2C2D"/>
    <w:rsid w:val="00EC3BA0"/>
    <w:rsid w:val="00EC3D63"/>
    <w:rsid w:val="00EC4212"/>
    <w:rsid w:val="00EC478D"/>
    <w:rsid w:val="00EC4FE3"/>
    <w:rsid w:val="00EC5838"/>
    <w:rsid w:val="00EC6CC5"/>
    <w:rsid w:val="00EC719F"/>
    <w:rsid w:val="00EC77EB"/>
    <w:rsid w:val="00ED0829"/>
    <w:rsid w:val="00ED145E"/>
    <w:rsid w:val="00ED178B"/>
    <w:rsid w:val="00ED24AB"/>
    <w:rsid w:val="00ED24E1"/>
    <w:rsid w:val="00ED259F"/>
    <w:rsid w:val="00ED2E0E"/>
    <w:rsid w:val="00ED37C0"/>
    <w:rsid w:val="00ED3A3A"/>
    <w:rsid w:val="00ED3C1B"/>
    <w:rsid w:val="00ED3CDF"/>
    <w:rsid w:val="00ED3E2D"/>
    <w:rsid w:val="00ED5860"/>
    <w:rsid w:val="00ED5930"/>
    <w:rsid w:val="00ED655D"/>
    <w:rsid w:val="00ED6878"/>
    <w:rsid w:val="00ED6918"/>
    <w:rsid w:val="00ED761C"/>
    <w:rsid w:val="00ED7BB8"/>
    <w:rsid w:val="00ED7F87"/>
    <w:rsid w:val="00EE03A8"/>
    <w:rsid w:val="00EE04C2"/>
    <w:rsid w:val="00EE07AC"/>
    <w:rsid w:val="00EE11B9"/>
    <w:rsid w:val="00EE1843"/>
    <w:rsid w:val="00EE2584"/>
    <w:rsid w:val="00EE2856"/>
    <w:rsid w:val="00EE30BC"/>
    <w:rsid w:val="00EE3A94"/>
    <w:rsid w:val="00EE45C3"/>
    <w:rsid w:val="00EE53B7"/>
    <w:rsid w:val="00EE5DE4"/>
    <w:rsid w:val="00EE6359"/>
    <w:rsid w:val="00EE6563"/>
    <w:rsid w:val="00EE6A5C"/>
    <w:rsid w:val="00EE7882"/>
    <w:rsid w:val="00EF066D"/>
    <w:rsid w:val="00EF067D"/>
    <w:rsid w:val="00EF0C8F"/>
    <w:rsid w:val="00EF0DE8"/>
    <w:rsid w:val="00EF0F81"/>
    <w:rsid w:val="00EF13DC"/>
    <w:rsid w:val="00EF145E"/>
    <w:rsid w:val="00EF177C"/>
    <w:rsid w:val="00EF296F"/>
    <w:rsid w:val="00EF3167"/>
    <w:rsid w:val="00EF4A30"/>
    <w:rsid w:val="00EF5412"/>
    <w:rsid w:val="00EF542A"/>
    <w:rsid w:val="00EF5F6D"/>
    <w:rsid w:val="00EF6420"/>
    <w:rsid w:val="00EF745E"/>
    <w:rsid w:val="00EF7DEC"/>
    <w:rsid w:val="00F00897"/>
    <w:rsid w:val="00F008E3"/>
    <w:rsid w:val="00F009B7"/>
    <w:rsid w:val="00F016CD"/>
    <w:rsid w:val="00F01841"/>
    <w:rsid w:val="00F03198"/>
    <w:rsid w:val="00F03525"/>
    <w:rsid w:val="00F0409C"/>
    <w:rsid w:val="00F0492C"/>
    <w:rsid w:val="00F0691E"/>
    <w:rsid w:val="00F0694D"/>
    <w:rsid w:val="00F073A8"/>
    <w:rsid w:val="00F10652"/>
    <w:rsid w:val="00F11E9C"/>
    <w:rsid w:val="00F12829"/>
    <w:rsid w:val="00F13456"/>
    <w:rsid w:val="00F13993"/>
    <w:rsid w:val="00F145D3"/>
    <w:rsid w:val="00F15051"/>
    <w:rsid w:val="00F15764"/>
    <w:rsid w:val="00F16424"/>
    <w:rsid w:val="00F16A49"/>
    <w:rsid w:val="00F17802"/>
    <w:rsid w:val="00F17F27"/>
    <w:rsid w:val="00F206C1"/>
    <w:rsid w:val="00F2189D"/>
    <w:rsid w:val="00F24024"/>
    <w:rsid w:val="00F2463F"/>
    <w:rsid w:val="00F24D1B"/>
    <w:rsid w:val="00F25055"/>
    <w:rsid w:val="00F25363"/>
    <w:rsid w:val="00F256D5"/>
    <w:rsid w:val="00F25727"/>
    <w:rsid w:val="00F268A2"/>
    <w:rsid w:val="00F269A7"/>
    <w:rsid w:val="00F26F85"/>
    <w:rsid w:val="00F30B8A"/>
    <w:rsid w:val="00F30FFB"/>
    <w:rsid w:val="00F316AA"/>
    <w:rsid w:val="00F320B3"/>
    <w:rsid w:val="00F32B72"/>
    <w:rsid w:val="00F335A1"/>
    <w:rsid w:val="00F33AB2"/>
    <w:rsid w:val="00F34C14"/>
    <w:rsid w:val="00F35655"/>
    <w:rsid w:val="00F36EDD"/>
    <w:rsid w:val="00F40490"/>
    <w:rsid w:val="00F40AFB"/>
    <w:rsid w:val="00F40B9F"/>
    <w:rsid w:val="00F41204"/>
    <w:rsid w:val="00F413AB"/>
    <w:rsid w:val="00F41463"/>
    <w:rsid w:val="00F41C32"/>
    <w:rsid w:val="00F42E72"/>
    <w:rsid w:val="00F43E6C"/>
    <w:rsid w:val="00F443A6"/>
    <w:rsid w:val="00F44D5F"/>
    <w:rsid w:val="00F450DB"/>
    <w:rsid w:val="00F451D8"/>
    <w:rsid w:val="00F461BC"/>
    <w:rsid w:val="00F46321"/>
    <w:rsid w:val="00F4679F"/>
    <w:rsid w:val="00F468BB"/>
    <w:rsid w:val="00F50425"/>
    <w:rsid w:val="00F50B64"/>
    <w:rsid w:val="00F51FFA"/>
    <w:rsid w:val="00F52EBF"/>
    <w:rsid w:val="00F5362B"/>
    <w:rsid w:val="00F53A5D"/>
    <w:rsid w:val="00F542DE"/>
    <w:rsid w:val="00F54912"/>
    <w:rsid w:val="00F54A00"/>
    <w:rsid w:val="00F54A24"/>
    <w:rsid w:val="00F54C98"/>
    <w:rsid w:val="00F558E2"/>
    <w:rsid w:val="00F55C77"/>
    <w:rsid w:val="00F55DDD"/>
    <w:rsid w:val="00F563DB"/>
    <w:rsid w:val="00F56B82"/>
    <w:rsid w:val="00F5734B"/>
    <w:rsid w:val="00F60F8C"/>
    <w:rsid w:val="00F61592"/>
    <w:rsid w:val="00F6175B"/>
    <w:rsid w:val="00F61EE7"/>
    <w:rsid w:val="00F62117"/>
    <w:rsid w:val="00F62777"/>
    <w:rsid w:val="00F62998"/>
    <w:rsid w:val="00F629BE"/>
    <w:rsid w:val="00F63668"/>
    <w:rsid w:val="00F6391F"/>
    <w:rsid w:val="00F63DC1"/>
    <w:rsid w:val="00F64912"/>
    <w:rsid w:val="00F6496D"/>
    <w:rsid w:val="00F651FE"/>
    <w:rsid w:val="00F65DF0"/>
    <w:rsid w:val="00F663FB"/>
    <w:rsid w:val="00F6641D"/>
    <w:rsid w:val="00F66D8F"/>
    <w:rsid w:val="00F67A36"/>
    <w:rsid w:val="00F70C5F"/>
    <w:rsid w:val="00F70D73"/>
    <w:rsid w:val="00F70FB8"/>
    <w:rsid w:val="00F713BF"/>
    <w:rsid w:val="00F724A5"/>
    <w:rsid w:val="00F726BD"/>
    <w:rsid w:val="00F727C9"/>
    <w:rsid w:val="00F74009"/>
    <w:rsid w:val="00F75E3F"/>
    <w:rsid w:val="00F7607C"/>
    <w:rsid w:val="00F761B8"/>
    <w:rsid w:val="00F76448"/>
    <w:rsid w:val="00F767DE"/>
    <w:rsid w:val="00F769C2"/>
    <w:rsid w:val="00F7770B"/>
    <w:rsid w:val="00F77D7C"/>
    <w:rsid w:val="00F80344"/>
    <w:rsid w:val="00F80AE9"/>
    <w:rsid w:val="00F81A2C"/>
    <w:rsid w:val="00F8226E"/>
    <w:rsid w:val="00F82CD0"/>
    <w:rsid w:val="00F831C1"/>
    <w:rsid w:val="00F83716"/>
    <w:rsid w:val="00F84E0E"/>
    <w:rsid w:val="00F86693"/>
    <w:rsid w:val="00F8733B"/>
    <w:rsid w:val="00F878F5"/>
    <w:rsid w:val="00F87CB4"/>
    <w:rsid w:val="00F90350"/>
    <w:rsid w:val="00F91A83"/>
    <w:rsid w:val="00F91BB1"/>
    <w:rsid w:val="00F91FCF"/>
    <w:rsid w:val="00F92351"/>
    <w:rsid w:val="00F92626"/>
    <w:rsid w:val="00F93350"/>
    <w:rsid w:val="00F9402F"/>
    <w:rsid w:val="00F94418"/>
    <w:rsid w:val="00F96997"/>
    <w:rsid w:val="00F97281"/>
    <w:rsid w:val="00F975D9"/>
    <w:rsid w:val="00F97D95"/>
    <w:rsid w:val="00FA0696"/>
    <w:rsid w:val="00FA08C8"/>
    <w:rsid w:val="00FA1D8F"/>
    <w:rsid w:val="00FA3311"/>
    <w:rsid w:val="00FA36CF"/>
    <w:rsid w:val="00FA3E01"/>
    <w:rsid w:val="00FA4791"/>
    <w:rsid w:val="00FA4934"/>
    <w:rsid w:val="00FA5060"/>
    <w:rsid w:val="00FA5EB8"/>
    <w:rsid w:val="00FA6F27"/>
    <w:rsid w:val="00FA7048"/>
    <w:rsid w:val="00FA7251"/>
    <w:rsid w:val="00FA791C"/>
    <w:rsid w:val="00FA7DCC"/>
    <w:rsid w:val="00FA7E95"/>
    <w:rsid w:val="00FB0C13"/>
    <w:rsid w:val="00FB0E0C"/>
    <w:rsid w:val="00FB0F88"/>
    <w:rsid w:val="00FB19F7"/>
    <w:rsid w:val="00FB20D4"/>
    <w:rsid w:val="00FB24A1"/>
    <w:rsid w:val="00FB4370"/>
    <w:rsid w:val="00FB4966"/>
    <w:rsid w:val="00FB4E75"/>
    <w:rsid w:val="00FB5A5D"/>
    <w:rsid w:val="00FB6302"/>
    <w:rsid w:val="00FB7539"/>
    <w:rsid w:val="00FC01A0"/>
    <w:rsid w:val="00FC0A04"/>
    <w:rsid w:val="00FC14F7"/>
    <w:rsid w:val="00FC207C"/>
    <w:rsid w:val="00FC2DAE"/>
    <w:rsid w:val="00FC3827"/>
    <w:rsid w:val="00FC386E"/>
    <w:rsid w:val="00FC3EF4"/>
    <w:rsid w:val="00FC494E"/>
    <w:rsid w:val="00FC4A8A"/>
    <w:rsid w:val="00FC4DD6"/>
    <w:rsid w:val="00FC5F44"/>
    <w:rsid w:val="00FC6153"/>
    <w:rsid w:val="00FC6785"/>
    <w:rsid w:val="00FC74BB"/>
    <w:rsid w:val="00FD0E15"/>
    <w:rsid w:val="00FD12B8"/>
    <w:rsid w:val="00FD15E9"/>
    <w:rsid w:val="00FD18EF"/>
    <w:rsid w:val="00FD216D"/>
    <w:rsid w:val="00FD351D"/>
    <w:rsid w:val="00FD36E1"/>
    <w:rsid w:val="00FD37CE"/>
    <w:rsid w:val="00FD3AC4"/>
    <w:rsid w:val="00FD45F3"/>
    <w:rsid w:val="00FD55C4"/>
    <w:rsid w:val="00FD6AEE"/>
    <w:rsid w:val="00FD6D97"/>
    <w:rsid w:val="00FD7408"/>
    <w:rsid w:val="00FE04E4"/>
    <w:rsid w:val="00FE1229"/>
    <w:rsid w:val="00FE1555"/>
    <w:rsid w:val="00FE323C"/>
    <w:rsid w:val="00FE3389"/>
    <w:rsid w:val="00FE4B38"/>
    <w:rsid w:val="00FE5037"/>
    <w:rsid w:val="00FE64C4"/>
    <w:rsid w:val="00FE6503"/>
    <w:rsid w:val="00FE6672"/>
    <w:rsid w:val="00FE70E7"/>
    <w:rsid w:val="00FF046D"/>
    <w:rsid w:val="00FF0F85"/>
    <w:rsid w:val="00FF106D"/>
    <w:rsid w:val="00FF1AFA"/>
    <w:rsid w:val="00FF1E71"/>
    <w:rsid w:val="00FF20AA"/>
    <w:rsid w:val="00FF20F3"/>
    <w:rsid w:val="00FF2306"/>
    <w:rsid w:val="00FF233C"/>
    <w:rsid w:val="00FF235B"/>
    <w:rsid w:val="00FF23E1"/>
    <w:rsid w:val="00FF26E5"/>
    <w:rsid w:val="00FF2AE4"/>
    <w:rsid w:val="00FF2D91"/>
    <w:rsid w:val="00FF32F3"/>
    <w:rsid w:val="00FF34AE"/>
    <w:rsid w:val="00FF35EF"/>
    <w:rsid w:val="00FF368F"/>
    <w:rsid w:val="00FF36AF"/>
    <w:rsid w:val="00FF4290"/>
    <w:rsid w:val="00FF4372"/>
    <w:rsid w:val="00FF45CE"/>
    <w:rsid w:val="00FF493A"/>
    <w:rsid w:val="00FF4D98"/>
    <w:rsid w:val="00FF57CE"/>
    <w:rsid w:val="00FF637A"/>
    <w:rsid w:val="00FF6C0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561D8-E510-443E-9A09-63CB3573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3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48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48D0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248D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Standard">
    <w:name w:val="Standard"/>
    <w:rsid w:val="002F313A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1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1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Основной текст (18)_"/>
    <w:basedOn w:val="a0"/>
    <w:link w:val="180"/>
    <w:rsid w:val="002B14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B14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B14EF"/>
    <w:pPr>
      <w:shd w:val="clear" w:color="auto" w:fill="FFFFFF"/>
      <w:suppressAutoHyphens w:val="0"/>
      <w:spacing w:before="180" w:line="211" w:lineRule="exact"/>
      <w:jc w:val="both"/>
    </w:pPr>
    <w:rPr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2B14EF"/>
    <w:pPr>
      <w:shd w:val="clear" w:color="auto" w:fill="FFFFFF"/>
      <w:suppressAutoHyphens w:val="0"/>
      <w:spacing w:line="211" w:lineRule="exact"/>
      <w:ind w:firstLine="340"/>
      <w:jc w:val="both"/>
    </w:pPr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B14EF"/>
    <w:rPr>
      <w:rFonts w:ascii="Times New Roman" w:hAnsi="Times New Roman"/>
      <w:sz w:val="24"/>
    </w:rPr>
  </w:style>
  <w:style w:type="paragraph" w:customStyle="1" w:styleId="headertext">
    <w:name w:val="headertext"/>
    <w:basedOn w:val="a"/>
    <w:rsid w:val="00293564"/>
    <w:pPr>
      <w:suppressAutoHyphens w:val="0"/>
      <w:spacing w:before="100" w:beforeAutospacing="1" w:after="100" w:afterAutospacing="1"/>
    </w:pPr>
    <w:rPr>
      <w:u w:color="000000"/>
      <w:lang w:eastAsia="ru-RU"/>
    </w:rPr>
  </w:style>
  <w:style w:type="paragraph" w:customStyle="1" w:styleId="a7">
    <w:name w:val="По умолчанию"/>
    <w:rsid w:val="0029356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/>
      <w:ind w:firstLine="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181">
    <w:name w:val="Основной текст (18) + Курсив"/>
    <w:basedOn w:val="18"/>
    <w:rsid w:val="008E4E5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8">
    <w:name w:val="List Paragraph"/>
    <w:basedOn w:val="a"/>
    <w:uiPriority w:val="34"/>
    <w:qFormat/>
    <w:rsid w:val="006F5F7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6F5F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5F7A"/>
    <w:pPr>
      <w:shd w:val="clear" w:color="auto" w:fill="FFFFFF"/>
      <w:suppressAutoHyphens w:val="0"/>
      <w:spacing w:before="300" w:line="274" w:lineRule="exact"/>
      <w:jc w:val="both"/>
    </w:pPr>
    <w:rPr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6F5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5F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880565"/>
    <w:rPr>
      <w:b/>
      <w:bCs/>
    </w:rPr>
  </w:style>
  <w:style w:type="paragraph" w:customStyle="1" w:styleId="western">
    <w:name w:val="western"/>
    <w:basedOn w:val="a"/>
    <w:rsid w:val="006E659D"/>
    <w:pPr>
      <w:widowControl w:val="0"/>
      <w:spacing w:before="280" w:after="115"/>
      <w:ind w:firstLine="706"/>
      <w:jc w:val="both"/>
    </w:pPr>
    <w:rPr>
      <w:rFonts w:eastAsia="SimSun" w:cs="Lucida Sans"/>
      <w:color w:val="000000"/>
      <w:kern w:val="1"/>
      <w:lang w:eastAsia="hi-IN" w:bidi="hi-IN"/>
    </w:rPr>
  </w:style>
  <w:style w:type="table" w:styleId="ad">
    <w:name w:val="Table Grid"/>
    <w:basedOn w:val="a1"/>
    <w:uiPriority w:val="59"/>
    <w:rsid w:val="009A389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9A389A"/>
    <w:pPr>
      <w:suppressLineNumbers/>
    </w:pPr>
  </w:style>
  <w:style w:type="paragraph" w:styleId="ae">
    <w:name w:val="Normal (Web)"/>
    <w:uiPriority w:val="99"/>
    <w:rsid w:val="00CF05B2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77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">
    <w:name w:val="Hyperlink"/>
    <w:rsid w:val="009A776A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55F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5FC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96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77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4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36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657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52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8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080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396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997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5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2341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18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1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98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97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63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920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39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026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03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565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09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66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17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549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01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990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13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41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49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276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4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9888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209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57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54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43431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57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256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302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281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47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714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67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0055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30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07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25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38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55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802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14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095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22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669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417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91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34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64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13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350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32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57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75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723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081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534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432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798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80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29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84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0273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20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41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76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3780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91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794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621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18</Pages>
  <Words>6192</Words>
  <Characters>35298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Учетная запись Майкрософт</cp:lastModifiedBy>
  <cp:revision>10</cp:revision>
  <cp:lastPrinted>2025-09-11T08:39:00Z</cp:lastPrinted>
  <dcterms:created xsi:type="dcterms:W3CDTF">2023-09-18T03:18:00Z</dcterms:created>
  <dcterms:modified xsi:type="dcterms:W3CDTF">2025-09-11T08:46:00Z</dcterms:modified>
</cp:coreProperties>
</file>