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2B" w:rsidRPr="006B592B" w:rsidRDefault="006B592B" w:rsidP="006B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B5" w:rsidRDefault="00F72A0C" w:rsidP="00540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8910426"/>
            <wp:effectExtent l="0" t="0" r="0" b="5080"/>
            <wp:docPr id="1" name="Рисунок 1" descr="C:\Users\Администратор\Desktop\труд программы на сайт\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 программы на сайт\6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540CB5" w:rsidP="00540C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</w:t>
      </w:r>
      <w:r w:rsidR="006B592B"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Источники составления программы.</w:t>
      </w:r>
    </w:p>
    <w:p w:rsidR="006B592B" w:rsidRPr="006B592B" w:rsidRDefault="006B592B" w:rsidP="006B59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«Об образовании в Российской Федерации» от 29.12.2012 №273-ФЗ.</w:t>
      </w:r>
    </w:p>
    <w:p w:rsidR="006B592B" w:rsidRPr="006B592B" w:rsidRDefault="006B592B" w:rsidP="006B59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Основой послужили учебное пособие « Сельскохозяйственный труд» 5-7 класс авторы Д.И.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Трайтак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Г.В. Пичугина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Москва; « Просвещение» Программы начальной и средней общеобразовательной школы : Сборник – М.: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2000.-112 с.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реализации 1 год.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учебного курса « Технология. Сельскохозяйственный труд »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предназначена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обучения учащихся 5-7 классов средней общеобразовательной школы.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Направленностью данной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курса «Технология. Сельскохозяйственный труд» является воспитание и развитие у учащихся средствами данного учебного предмета, системы технологических знаний и умений,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</w:t>
      </w:r>
      <w:r w:rsidRPr="006B592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Значимость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«Технология. Сельскохозяйственный труд» основывается на том, что программа предусматривает изучение материала по следующим сквозным образовательным линиям: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культура и эстетика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получение, обработка, хранение и использование информации;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основы черчения, графики, дизайна;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элементы домашней и прикладной экономики, предпринимательства;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знакомство с миром профессий, выбор жизненных, профессиональных планов учащимися;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влияние технологических процессов на окружающую среду и здоровье человека;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творческая, проектная деятельность;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история, перспективы и социальные последствия развития технологии и техники.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Базовым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программы по направлению «Технология. Сельскохозяйственный труд» является раздел «Растениеводство».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отбирается с учетом того, чтобы дать учащимся возможность овладеть определённым объёмом знаний, получить практические умения и навыки исходя из необходимости потребностей личности школьника, его семьи и общества.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материал отбирается с учетом следующих положений: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распространенность изучаемых технологий в сфере сельскохозяйственного производства в личных подсобных хозяйствах и отражение в них современных научно-технических достижений;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возможность реализации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общетрудовой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труда.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изучение материала программы, связанного с практическими работами он должен предваряться необходимым минимумом теоретических сведений. Теоретическая подготовка заключается, прежде всего, в формировании ведущих понятий технологий сельского хозяйства – сорт, урожайность, и т. 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формой обучения является учебно-практическая деятельность учащихся.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Приоритетными методами являются сельскохозяйственные опыты, практические и лабораторно-практические работы, метод проектов. Практические работы в программе связаны с выполнением различных приемов обработки почвы, посева, посадки, ухода за растениями. На лабораторно-практических работах изучаются свойства почвы, удобрений. В соответствии с имеющимися в школе возможностями выбраны объекты и темы практических работ для учащихся, чтобы они как можно полнее представляли изучаемые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агротехнологии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 этом учитывается посильность объектов труда для учащихся соответствующего возраста.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включение учащихся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виды практической деятельности.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предусмотрено выполнение школьниками творческих или проектных работ.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сельскохозяйственных проектов такова, что их выполнение требует значительного времени. Продолжительность проекта определяется биологическими особенностями выращиваемых растений. Поэтому проектная деятельность организуется не как завершающий этап, а в тот период учебного года, когда необходимо начинать выполнение проекта в соответствии с агротехникой конкретных сельскохозяйственных культур. Предполагается, что значительная часть проектных работ будет выполняться во внеурочное время, в том числе во время летней практики. По методу проектов организована и традиционная для сельской школы опытническая работа.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Проекты имеют социальную направленность, требуют от школьников активной поисковой деятельности за пределами школы, в сельском социуме. Выбирая тему проектов, обращается внимание на ее практическую значимость для УОУ или приусадебных хозяйств, благоустройства и озеленения.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обязательного минимума содержания по разделу «Растениеводство» в наличии учебно-материальная база для организации практической деятельности школьников (школьный учебно-опытный участок (УОУ)).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УОУ имеет рекомендованный Министерством образования РФ набор ручных инструментов и оборудования для выполнения основных видов сельскохозяйственных работ. Программа предусматривает необходимость обеспечения безопасности труда учащихся при выполнении технологических операций, недопустимость работы школьников с производственным оборудованием, которое не включено в перечень оборудования, разрешенного к использованию в общеобразовательных учреждениях. Интегративный характер содержания обучения технологии предполагает построение образовательного процесса на основе использования меж предметных связей. Для обучения технологиям сельского хозяйства наиболее важны связи с биологией и химией.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технологии в основной школе направлено на достижение следующих целей: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овладение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6B592B" w:rsidRPr="006B592B" w:rsidRDefault="006B592B" w:rsidP="006B592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получение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этих целей предусматривает решение следующих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ребенком знаний, умений и навыков трудовой деятельности с учетом его возможностей и интересов, а также в соответствии с потребностями общества;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творческих способностей, формирование профессионально значимых качеств;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высокого уровня компетентности в избранной области трудовой деятельности;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6B592B" w:rsidRPr="006B592B" w:rsidRDefault="006B592B" w:rsidP="006B592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потребности в трудовой деятельности.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 предмета в учебном плане.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предмет технология в 5-7 классе отводится 2 часа на каждый класс в неделю из обязательной части учебного плана. В том числе на модуль « Сельскохозяйственный труд» 2 часа в неделю в осенне-весенний период из расчёта 34 часа в год.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предмета «Технология. Сельскохозяйственный труд»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обучения учащиеся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овладеют: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трудовыми и технологическими знаниями 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навыками использования распространенных ручных инструментов, культуры труда, уважительного отношения к труду и результатам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предмета «Сельскохозяйственный труд»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независимо от изучаемого блока или раздела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получает возможность: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познакомиться: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 основными технологическими понятиями и характеристиками;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 назначением и технологическими свойствами материалов;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 назначением и устройством применяемых ручных инструментов, приспособлений, машин и оборудования;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с видами, приемами и последовательностью выполнения технологических операций, влиянием различных технологий обработки почвы и получения продукции.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 профессиями и специальностями, связанными с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сельскохозяйсвенным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трудом.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выполнять по установленным нормативам следующие трудовые операции и работы: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рационально организовывать рабочее место;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необходимую информацию в различных источниках;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применять технологическую документацию;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составлять последовательность выполнения технологических операций или выполнения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соблюдать безопасные приемы труда и правила пользования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ручными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инструмента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необходимую информацию;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проводить разработку творческого проекта.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планировать работы с учетом имеющихся ресурсов и условий;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распределять работу при коллективной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освоения курса является формирование УУД.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УУД.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трудолюбия и ответственности за качество своей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планирование образовательной и профессиональной карьеры;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бережное отношение к природным и хозяйственным ресурсам;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готовность к рациональному ведению домашнего хозяйства;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самостоятельная организация и выполнение различных творческих работ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 базы данных;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согласование и координация совместной познавательно-трудовой деятельности с другими ее участниками;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и правил безопасности познавательно-трудовой деятельности и созидательного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Познавательные УУД.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ориентация в имеющихся и возможных средствах и технологиях создания объектов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распознавание видов, инструментов и оборудования, применяемого в технологических процессах;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применение элементов прикладной экономики при обосновании технологий и проектов.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планирование технологического процесса и процесса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материалов с учетом характера объекта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проектирование последовательности операций и составление операционной карты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выполнение технологических операций с соблюдением установленных норм, стандартов и ограничений;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соблюдение трудовой и технологической дисциплины;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расчет себестоимости продукта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примерная экономическая оценка возможной прибыли с учетом сложившейся ситуации на рынке товаров и услуг.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УУД.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оценивание своей способности и готовности к труду в конкретной предметной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оценивание своей способности и готовности к предпринимательской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выраженная готовность к труду в сфере материального производства или сфере услуг;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ответственности за качество результатов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наличие экологической культуры при обосновании объекта труда и выполнении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стремление к экономии и бережливости в расходовании времени, материалов, денежных средств и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дизайнерское проектирование или рациональная эстетическая организация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моделирование художественного оформления объекта труда и оптимальное планирование работ;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разработка варианта рекламы выполненного объекта или результатов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рациональный выбор рабочего костюма и опрятное содержание рабочей одежды.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•публичная презентация и защита проекта;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умение слушать и слышать собеседника, учителя;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работать в группе;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работать с источниками информации;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уметь аргументировать свое мнение в коллективной работе;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оценивать результаты проектов в ходе их презентации;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формой обучения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является учебно-практическая деятельность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качестве приоритетных методов обучения предлагается использовать упражнения, лабораторно-практические, учебно-практические работы. В программе предусмотрено выполнение школьниками творческих или проектных работ в конце каждого года обучения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до её реализации;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технологии предусматривает, что учащиеся получают технико-технологические знания и практические умения по сельскохозяйственному труду.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историей позволяет проследить за историей различных национальных промыслов своего края, воспитывает любовь к своим историческим корням. Коллективные занятия позволяют воспитывать творчество, взаимовыручку и взаимопроверку практических навыков.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Программой предусмотрено систематическое знакомство с миром профессий,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поможет учащимся в выборе своего жизненного пути. Для этого используются материалы литературы и Интернет ресурсы в виде презентации и прямых выходов в Интернет.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каждой теме программы определено содержание теории и практических работ, приведены источники методической и дидактической литературы.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знаний и умений учащихся по сельскохозяйственному труду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нормы оценок знаний и умений учащихся по устному опросу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«5»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полностью освоил учебный материал;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изложить его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подтверждает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и обстоятельно отвечает на дополнительные вопросы учителя.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«4»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основном усвоил учебный материал, допускает незначительные ошибки при его изложении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подтверждает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отвечает на дополнительные вопросы учителя.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«3»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усвоил существенную часть учебного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значительные ошибки при его изложении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затрудняется подтвердить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слабо отвечает на дополнительные вопросы.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«2»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почти не усвоил учебный материал;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изложить его своими словами;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подтвердить ответ конкретными примерами;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отвечает на большую часть дополнительных вопросов у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нормы оценок выполнения учащимися графических заданий и лабораторно-практических работ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«5»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творчески планирует выполнение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и полностью использует знания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и 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пользоваться справочной литературой, наглядными пособиями, приборами и другими средствами.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«4»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планирует выполнение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использует знания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основном правильно и 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пользоваться справочной литературой, наглядными пособиями, приборами и другими средствами.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«3»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ошибки при планировании выполнения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самостоятельно использовать значительную часть знаний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ошибки и неаккуратно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затрудняется самостоятельно использовать справочную литературу, наглядные пособия, приборы и другие средства.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«2» ставится, если учащийся: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правильно спланировать выполнение работы;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использовать знания программного материала;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допускает грубые ошибки и неаккуратно выполняет задание;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может самостоятельно использовать справочную литературу, наглядные пособия, приборы и другие средства.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Проверка и оценка практической работы учащихся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Оценивание теста учащихся производится по следующей системе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- получают учащиеся, справившиеся с работой 100 - 90 %;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ставится в том случае, если верные ответы составляют 80 % от общего количества;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- соответствует работа, содержащая 50 – 70 % правильных ответов.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проекта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Оригинальность темы и идеи проекта.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Эстетические критерии (композиционная завершенность).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Экономические критерии (экономическое обоснование; рекомендации к использованию; возможность массового производства).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Экологические критерии (наличие ущерба окружающей среде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экологическая безопасность).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Информационные критерии (стандартность проектной документации; использование дополнительной информации).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Практическим занятиям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отводится ведущая роль в программе – это 75-80 % времени урока. Разные методы работы позволяют повысить эффективность урока, развивать трудовые навыки, удерживать устойчивый интерес к работе.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составлено на основе программ: «Трудовое обучение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Сельскохозяйственные работы». М. Просвещение. 1991 г., «Сельскохозяйственный труд» М. Просвещение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5 – 6 классах всего 34 часа в год (для каждого класса).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Плановых контрольных уроков – 1, тестов – 4 (для каждого класса).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сделаны изменения формулировок тем уроков с тем, чтобы можно было по журналам отслеживать выполнение программы по сельскохозяйственному труду.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класс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8"/>
        <w:gridCol w:w="778"/>
        <w:gridCol w:w="1924"/>
        <w:gridCol w:w="2085"/>
      </w:tblGrid>
      <w:tr w:rsidR="006B592B" w:rsidRPr="006B592B" w:rsidTr="00540CB5">
        <w:tc>
          <w:tcPr>
            <w:tcW w:w="5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592B" w:rsidRPr="006B592B" w:rsidRDefault="006B592B" w:rsidP="006B59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592B" w:rsidRPr="006B592B" w:rsidRDefault="006B592B" w:rsidP="006B592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4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592B" w:rsidRPr="006B592B" w:rsidRDefault="006B592B" w:rsidP="006B59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6B592B" w:rsidRPr="006B592B" w:rsidTr="00540C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92B" w:rsidRPr="006B592B" w:rsidRDefault="006B592B" w:rsidP="006B5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592B" w:rsidRPr="006B592B" w:rsidRDefault="006B592B" w:rsidP="006B5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592B" w:rsidRPr="006B592B" w:rsidRDefault="006B592B" w:rsidP="006B592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592B" w:rsidRPr="006B592B" w:rsidRDefault="006B592B" w:rsidP="006B592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</w:tr>
      <w:tr w:rsidR="00540CB5" w:rsidRPr="006B592B" w:rsidTr="00540CB5">
        <w:trPr>
          <w:trHeight w:val="90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6B592B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Осенние работы в овощеводстве.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540CB5" w:rsidRPr="006B592B" w:rsidTr="00540CB5">
        <w:trPr>
          <w:trHeight w:val="90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6B592B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40CB5" w:rsidRPr="006B592B" w:rsidTr="00540CB5">
        <w:trPr>
          <w:trHeight w:val="105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6B592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Весенние работы в овощеводстве.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540CB5" w:rsidRPr="006B592B" w:rsidTr="00540CB5">
        <w:trPr>
          <w:trHeight w:val="90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6B592B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B59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0CB5" w:rsidRPr="006B592B" w:rsidRDefault="00540CB5" w:rsidP="00ED4D0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CB5" w:rsidRDefault="006B592B" w:rsidP="00F72A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40CB5" w:rsidRPr="006B592B" w:rsidRDefault="00540CB5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КУРСА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класс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Осенние работы в овощеводстве (</w:t>
      </w:r>
      <w:r w:rsidR="00540C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28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теоретические сведения.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подготовки хранилищ к закладке урожая и поддержания в них микроклимата, причины потерь сельхозпродукции при хранении и способы их устранения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труда при работе в овощехранилищах. Особенности агротехники двулетних овощных культур, районированные сорта, их характеристики. Понятие о почве как основном средстве сельскохозяйственного производства. Типы почв, понятие о плодородии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Способы повышения почвенного плодородия и защиты почв от эрозии. Профессии, связанные с выращиванием растений и охраной почв.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Практические работы.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 Уборка и учёт урожая корнеплодов.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№2 Отбор семенников и закладка на хранение.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№3 Ознакомление с овощными культурами.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№4 Ознакомление с сортами капусты, томата.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№5 Осенняя обработка почвы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№6 Схема севооборота.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№7 Мелиорация на полях хозяйства.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Варианты объектов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Редис, горох, томат, свекла, морковь, капуста, картофель.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</w:t>
      </w:r>
      <w:r w:rsidR="00540C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сенние работы в овощеводстве (32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теоретические сведения.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Размножение растений семенами. Особенности технологии выращивания однолетних, двулетних и многолетних растений.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работы.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№8 Сорта перца.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№9 Ознакомление с семенами.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№10 Подготовка ящиков и посев овощных культур.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№11 Пикировка рассады.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№12 Высадка рассады в грунт.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№13Высадка семенников в грунт.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№14 Прополка.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№15 Приготовление настоев из трав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proofErr w:type="gramEnd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Варианты объектов труда.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Томат, перец, свекла, морковь, петрушка.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Творческая, проектная деяте</w:t>
      </w:r>
      <w:r w:rsidR="00540C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льность(8</w:t>
      </w:r>
      <w:r w:rsidRPr="006B592B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ч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Виды технологической деятельности и основные теоретические сведения.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сельскохозяйственных опытов и правила их проведения. Выбор и утверждение тем проектов: консультационная информация по этапам проектирования, поиск недостающей информации, составление плана выполнения проекта.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Выявление и формулирование проблем, связанных с получением сельскохозяйственной продукции на учебно-опытном участке или в личном подсобном хозяйстве, выбор и обоснование темы проекта, подготовка необходимого посевного или посадочного материала, разработка формы дневника 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наблюдений, посев и посадка, уход за растениями, проведение наблюдений за развитием растений, уборка и учет урожая, защита проекта.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Варианты тем проектов.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1.Коллекция сорных растений.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2.Изготовление средств наглядности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ербарий).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Личностные: 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приобретённые знания и умения в практической деятельности и повседневной жизни; проявлять положительные качества личности, дисциплинированность, трудолюбие и упорство в достижении поставленной цели.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познавательные: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осознавать важность освоения универсальных умений связанных с выполнением практической работы; соблюдение правил техники безопасности при выполнении работ.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овладеть способами позитивного взаимодействия со сверстниками; уметь объяснять ошибки при выполнении практической работы.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регулятивные:</w:t>
      </w: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организовывать рабочее место; уметь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убирать и учитывать урожай различных культур, производить сбор семян, выбирать способ подготовки почвы, определять качество семян, соблюдать ТБ, закладывать опыты.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Ведению наблюдений за развитием растений; выбирать способ укрытия, заготавливать необходимые материалы и укрытию теплолюбивых растений, ухаживать за культурными растениями.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Ожидаемые результаты </w:t>
      </w:r>
      <w:proofErr w:type="gramStart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обучения по</w:t>
      </w:r>
      <w:proofErr w:type="gramEnd"/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данной программе: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трудовыми и технологическими знаниями и умениями по преобразованию и использованию природных объектов, материалов, энергии, информации, необходимыми для создания продуктов труда в соответствии с их предполагаемыми потребительскими свойствами;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навыками самостоятельного 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6B592B" w:rsidRPr="006B592B" w:rsidRDefault="006B592B" w:rsidP="00540C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540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Плакаты: Типы почв, сельскохозяйственная техника.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Ручной сельскохозяйственный инвентарь (мотыги, грабли, лопаты, садовая тележка, культиватор, малый инвентарь, лейки, ведра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Этикетки, ручной опрыскиватель.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Рассадники. Ящики для выращивания рассады. Семенной материал.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опытный участок.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Г.В.Устименко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«Основы агротехники полевых и овощных культур», М., «Просвещение», 1991г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В.М.Тарасов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«Практикум по плодоводству», М., «Просвещение»,1976г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Т.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Казьмин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«Коллективный и приусадебный сад на Дальнем Востоке», Хабаровское книжное издательство, 1980г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В.Ф.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Белин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«Овощные культуры (справочник)», М., «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Росагропромиздат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1988г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В.А.Родина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«Цветоводство», М., «Просвещение», 1974г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ручных инструментов и оборудования для выполнения основных видов с/х работ на УОУ: малый и крупный с/х инвентарь.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Муляжи плодово-ягодных культур; гербарий и коллекция семян с/х, сорных растений; коллекции вредителей с/х культур и плодово-ягодных растений.</w:t>
      </w:r>
    </w:p>
    <w:p w:rsidR="006B592B" w:rsidRPr="006B592B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Таблицы рельефные и на бумажной основе.</w:t>
      </w:r>
    </w:p>
    <w:p w:rsidR="006B592B" w:rsidRPr="00540CB5" w:rsidRDefault="006B592B" w:rsidP="006B592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Коллекция минеральных и органических удобрений.</w:t>
      </w:r>
    </w:p>
    <w:p w:rsidR="006B592B" w:rsidRPr="006B592B" w:rsidRDefault="006B592B" w:rsidP="00540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6B592B" w:rsidRPr="006B592B" w:rsidRDefault="006B592B" w:rsidP="006B592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Примерная 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созданная на основе примерной программы основного общего образования по направлению «Технология. Сельскохозяйственный труд (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Агротехнология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)» федерального компонента государственного стандарта основного общего образования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B592B" w:rsidRPr="006B592B" w:rsidRDefault="006B592B" w:rsidP="006B592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Д.И.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Трайтак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Основы сельского хозяйства. Учебник для 5-7 классов. М. 1998г</w:t>
      </w:r>
    </w:p>
    <w:p w:rsidR="006B592B" w:rsidRPr="00540CB5" w:rsidRDefault="006B592B" w:rsidP="006B592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Н.И. Сонин. Природоведение. 5 класс</w:t>
      </w:r>
      <w:proofErr w:type="gram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 7 </w:t>
      </w:r>
      <w:proofErr w:type="spellStart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B592B" w:rsidRPr="006B592B" w:rsidRDefault="006B592B" w:rsidP="006B592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Интернет-ресурсы: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http://www.openclass.ru/user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http://www/it-n.ru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http://eidos.ru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http://www.cnso.ru/tehn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http://files.school-collection.edu.ru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http://trud.rkc-74.ru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http://tehnologia.59442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http://www.domovodstvo.fatal.ru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http://tehnologiya.narod.ru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59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http://new.teacher.fio.</w:t>
      </w: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592B" w:rsidRPr="006B592B" w:rsidRDefault="006B592B" w:rsidP="006B5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B592B" w:rsidRPr="006B592B" w:rsidSect="006B59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A6"/>
    <w:multiLevelType w:val="multilevel"/>
    <w:tmpl w:val="896C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4CD7"/>
    <w:multiLevelType w:val="multilevel"/>
    <w:tmpl w:val="3FD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DD2"/>
    <w:multiLevelType w:val="multilevel"/>
    <w:tmpl w:val="60DE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E1076"/>
    <w:multiLevelType w:val="multilevel"/>
    <w:tmpl w:val="4226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33244"/>
    <w:multiLevelType w:val="multilevel"/>
    <w:tmpl w:val="3DE6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A546F"/>
    <w:multiLevelType w:val="hybridMultilevel"/>
    <w:tmpl w:val="F41EA296"/>
    <w:lvl w:ilvl="0" w:tplc="23908188">
      <w:start w:val="1"/>
      <w:numFmt w:val="decimal"/>
      <w:lvlText w:val="%1."/>
      <w:lvlJc w:val="left"/>
      <w:pPr>
        <w:ind w:left="720" w:hanging="360"/>
      </w:pPr>
    </w:lvl>
    <w:lvl w:ilvl="1" w:tplc="23908188" w:tentative="1">
      <w:start w:val="1"/>
      <w:numFmt w:val="lowerLetter"/>
      <w:lvlText w:val="%2."/>
      <w:lvlJc w:val="left"/>
      <w:pPr>
        <w:ind w:left="1440" w:hanging="360"/>
      </w:pPr>
    </w:lvl>
    <w:lvl w:ilvl="2" w:tplc="23908188" w:tentative="1">
      <w:start w:val="1"/>
      <w:numFmt w:val="lowerRoman"/>
      <w:lvlText w:val="%3."/>
      <w:lvlJc w:val="right"/>
      <w:pPr>
        <w:ind w:left="2160" w:hanging="180"/>
      </w:pPr>
    </w:lvl>
    <w:lvl w:ilvl="3" w:tplc="23908188" w:tentative="1">
      <w:start w:val="1"/>
      <w:numFmt w:val="decimal"/>
      <w:lvlText w:val="%4."/>
      <w:lvlJc w:val="left"/>
      <w:pPr>
        <w:ind w:left="2880" w:hanging="360"/>
      </w:pPr>
    </w:lvl>
    <w:lvl w:ilvl="4" w:tplc="23908188" w:tentative="1">
      <w:start w:val="1"/>
      <w:numFmt w:val="lowerLetter"/>
      <w:lvlText w:val="%5."/>
      <w:lvlJc w:val="left"/>
      <w:pPr>
        <w:ind w:left="3600" w:hanging="360"/>
      </w:pPr>
    </w:lvl>
    <w:lvl w:ilvl="5" w:tplc="23908188" w:tentative="1">
      <w:start w:val="1"/>
      <w:numFmt w:val="lowerRoman"/>
      <w:lvlText w:val="%6."/>
      <w:lvlJc w:val="right"/>
      <w:pPr>
        <w:ind w:left="4320" w:hanging="180"/>
      </w:pPr>
    </w:lvl>
    <w:lvl w:ilvl="6" w:tplc="23908188" w:tentative="1">
      <w:start w:val="1"/>
      <w:numFmt w:val="decimal"/>
      <w:lvlText w:val="%7."/>
      <w:lvlJc w:val="left"/>
      <w:pPr>
        <w:ind w:left="5040" w:hanging="360"/>
      </w:pPr>
    </w:lvl>
    <w:lvl w:ilvl="7" w:tplc="23908188" w:tentative="1">
      <w:start w:val="1"/>
      <w:numFmt w:val="lowerLetter"/>
      <w:lvlText w:val="%8."/>
      <w:lvlJc w:val="left"/>
      <w:pPr>
        <w:ind w:left="5760" w:hanging="360"/>
      </w:pPr>
    </w:lvl>
    <w:lvl w:ilvl="8" w:tplc="23908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2BFA"/>
    <w:multiLevelType w:val="multilevel"/>
    <w:tmpl w:val="A682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201D1"/>
    <w:multiLevelType w:val="multilevel"/>
    <w:tmpl w:val="B77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E11A4"/>
    <w:multiLevelType w:val="multilevel"/>
    <w:tmpl w:val="D49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917A0"/>
    <w:multiLevelType w:val="multilevel"/>
    <w:tmpl w:val="26F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43955"/>
    <w:multiLevelType w:val="multilevel"/>
    <w:tmpl w:val="6C9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51226"/>
    <w:multiLevelType w:val="multilevel"/>
    <w:tmpl w:val="CE3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511A6"/>
    <w:multiLevelType w:val="multilevel"/>
    <w:tmpl w:val="6DFC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8302E"/>
    <w:multiLevelType w:val="multilevel"/>
    <w:tmpl w:val="FE18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52F7C"/>
    <w:multiLevelType w:val="multilevel"/>
    <w:tmpl w:val="EA5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F14BF"/>
    <w:multiLevelType w:val="hybridMultilevel"/>
    <w:tmpl w:val="2454FEFC"/>
    <w:lvl w:ilvl="0" w:tplc="33139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A51F2"/>
    <w:multiLevelType w:val="multilevel"/>
    <w:tmpl w:val="CBD4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16"/>
  </w:num>
  <w:num w:numId="13">
    <w:abstractNumId w:val="11"/>
  </w:num>
  <w:num w:numId="14">
    <w:abstractNumId w:val="6"/>
  </w:num>
  <w:num w:numId="15">
    <w:abstractNumId w:val="12"/>
  </w:num>
  <w:num w:numId="16">
    <w:abstractNumId w:val="15"/>
  </w:num>
  <w:num w:numId="17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39"/>
    <w:rsid w:val="00104239"/>
    <w:rsid w:val="00540CB5"/>
    <w:rsid w:val="006B592B"/>
    <w:rsid w:val="00C50473"/>
    <w:rsid w:val="00E5703A"/>
    <w:rsid w:val="00F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2B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2B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959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1A6884"/>
                        <w:left w:val="single" w:sz="6" w:space="0" w:color="1A6884"/>
                        <w:bottom w:val="single" w:sz="6" w:space="0" w:color="1A6884"/>
                        <w:right w:val="single" w:sz="6" w:space="0" w:color="1A6884"/>
                      </w:divBdr>
                      <w:divsChild>
                        <w:div w:id="2883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188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542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14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A6884"/>
                            <w:left w:val="single" w:sz="6" w:space="11" w:color="1A6884"/>
                            <w:bottom w:val="single" w:sz="6" w:space="11" w:color="1A6884"/>
                            <w:right w:val="single" w:sz="6" w:space="11" w:color="1A6884"/>
                          </w:divBdr>
                        </w:div>
                      </w:divsChild>
                    </w:div>
                    <w:div w:id="6173720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4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9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2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291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878125855" Type="http://schemas.microsoft.com/office/2011/relationships/commentsExtended" Target="commentsExtended.xml"/><Relationship Id="rId2" Type="http://schemas.openxmlformats.org/officeDocument/2006/relationships/numbering" Target="numbering.xml"/><Relationship Id="rId69252440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0610-4AF8-4B3E-BDBB-2715787B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2020-03-21T13:54:00Z</dcterms:created>
  <dcterms:modified xsi:type="dcterms:W3CDTF">2023-01-24T12:27:00Z</dcterms:modified>
</cp:coreProperties>
</file>