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4C" w:rsidRPr="00C44995" w:rsidRDefault="00403A4C" w:rsidP="00403A4C">
      <w:pPr>
        <w:spacing w:before="100" w:beforeAutospacing="1" w:after="100" w:afterAutospacing="1" w:line="240" w:lineRule="auto"/>
        <w:contextualSpacing/>
        <w:rPr>
          <w:rFonts w:ascii="Times New Roman" w:eastAsia="Times New Roman" w:hAnsi="Times New Roman" w:cs="Times New Roman"/>
          <w:b/>
          <w:sz w:val="32"/>
          <w:szCs w:val="32"/>
          <w:lang w:eastAsia="ru-RU"/>
        </w:rPr>
      </w:pPr>
    </w:p>
    <w:p w:rsidR="00FD6AC7" w:rsidRDefault="00FD6AC7" w:rsidP="00FD6AC7">
      <w:pPr>
        <w:autoSpaceDE w:val="0"/>
        <w:autoSpaceDN w:val="0"/>
        <w:adjustRightInd w:val="0"/>
        <w:spacing w:line="252" w:lineRule="auto"/>
        <w:jc w:val="center"/>
        <w:rPr>
          <w:rFonts w:ascii="Bookman Old Style" w:hAnsi="Bookman Old Style"/>
          <w:b/>
          <w:bCs/>
          <w:caps/>
          <w:sz w:val="28"/>
        </w:rPr>
      </w:pPr>
    </w:p>
    <w:p w:rsidR="00FD6AC7" w:rsidRPr="000B7D1D" w:rsidRDefault="00FD6AC7" w:rsidP="00FD6AC7">
      <w:pPr>
        <w:widowControl w:val="0"/>
        <w:autoSpaceDE w:val="0"/>
        <w:autoSpaceDN w:val="0"/>
        <w:adjustRightInd w:val="0"/>
        <w:spacing w:line="360" w:lineRule="auto"/>
        <w:rPr>
          <w:b/>
          <w:sz w:val="36"/>
          <w:szCs w:val="36"/>
        </w:rPr>
      </w:pPr>
      <w:r>
        <w:rPr>
          <w:rFonts w:ascii="Times New Roman" w:hAnsi="Times New Roman"/>
          <w:color w:val="000000"/>
          <w:sz w:val="24"/>
          <w:szCs w:val="24"/>
        </w:rPr>
        <w:t xml:space="preserve">                                 </w:t>
      </w:r>
      <w:r w:rsidR="003F1CF3" w:rsidRPr="003F1CF3">
        <w:rPr>
          <w:rFonts w:ascii="Times New Roman" w:hAnsi="Times New Roman"/>
          <w:color w:val="000000"/>
          <w:sz w:val="24"/>
          <w:szCs w:val="24"/>
        </w:rPr>
        <w:object w:dxaOrig="9180"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4pt" o:ole="">
            <v:imagedata r:id="rId7" o:title=""/>
          </v:shape>
          <o:OLEObject Type="Embed" ProgID="AcroExch.Document.DC" ShapeID="_x0000_i1025" DrawAspect="Content" ObjectID="_1759135885" r:id="rId8"/>
        </w:object>
      </w:r>
      <w:bookmarkStart w:id="0" w:name="_GoBack"/>
      <w:bookmarkEnd w:id="0"/>
      <w:r>
        <w:rPr>
          <w:rFonts w:ascii="Times New Roman" w:hAnsi="Times New Roman"/>
          <w:color w:val="000000"/>
          <w:sz w:val="24"/>
          <w:szCs w:val="24"/>
        </w:rPr>
        <w:t xml:space="preserve">          </w:t>
      </w:r>
    </w:p>
    <w:p w:rsidR="00403A4C" w:rsidRPr="00403A4C" w:rsidRDefault="00403A4C" w:rsidP="00403A4C">
      <w:pPr>
        <w:jc w:val="both"/>
        <w:rPr>
          <w:rFonts w:ascii="Times New Roman" w:hAnsi="Times New Roman" w:cs="Times New Roman"/>
          <w:b/>
          <w:sz w:val="24"/>
          <w:szCs w:val="24"/>
        </w:rPr>
        <w:sectPr w:rsidR="00403A4C" w:rsidRPr="00403A4C" w:rsidSect="00403A4C">
          <w:pgSz w:w="11906" w:h="16838"/>
          <w:pgMar w:top="1134"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8007D4" w:rsidRDefault="001006A3" w:rsidP="001006A3">
      <w:pPr>
        <w:jc w:val="center"/>
        <w:rPr>
          <w:rFonts w:ascii="Times New Roman" w:hAnsi="Times New Roman" w:cs="Times New Roman"/>
          <w:b/>
          <w:sz w:val="24"/>
          <w:szCs w:val="24"/>
        </w:rPr>
      </w:pPr>
      <w:r w:rsidRPr="00220B31">
        <w:rPr>
          <w:rFonts w:ascii="Times New Roman" w:hAnsi="Times New Roman" w:cs="Times New Roman"/>
          <w:b/>
          <w:sz w:val="24"/>
          <w:szCs w:val="24"/>
          <w:lang w:val="en-US"/>
        </w:rPr>
        <w:lastRenderedPageBreak/>
        <w:t>I</w:t>
      </w:r>
      <w:r w:rsidRPr="00220B31">
        <w:rPr>
          <w:rFonts w:ascii="Times New Roman" w:hAnsi="Times New Roman" w:cs="Times New Roman"/>
          <w:b/>
          <w:sz w:val="24"/>
          <w:szCs w:val="24"/>
        </w:rPr>
        <w:t>. Пояснительная записка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Pr="00026E69">
        <w:rPr>
          <w:rFonts w:ascii="Times New Roman" w:eastAsia="Times New Roman" w:hAnsi="Times New Roman" w:cs="Times New Roman"/>
          <w:b/>
          <w:sz w:val="24"/>
          <w:szCs w:val="24"/>
          <w:lang w:eastAsia="ru-RU"/>
        </w:rPr>
        <w:t xml:space="preserve">Статус документа </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w:t>
      </w:r>
      <w:proofErr w:type="gramStart"/>
      <w:r w:rsidRPr="00026E69">
        <w:rPr>
          <w:rFonts w:ascii="Times New Roman" w:eastAsia="Times New Roman" w:hAnsi="Times New Roman" w:cs="Times New Roman"/>
          <w:sz w:val="24"/>
          <w:szCs w:val="24"/>
          <w:lang w:eastAsia="ru-RU"/>
        </w:rPr>
        <w:t xml:space="preserve">Рабочая программа по литературному чтению для 3 класса разработана на основе Примерной программы начального общего  образования по литературному чтению,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авторов Л.Ф. Климановой,  </w:t>
      </w:r>
      <w:r w:rsidRPr="00026E69">
        <w:rPr>
          <w:rFonts w:ascii="Times New Roman" w:eastAsia="Times New Roman" w:hAnsi="Times New Roman" w:cs="Times New Roman"/>
          <w:sz w:val="24"/>
          <w:szCs w:val="24"/>
          <w:shd w:val="clear" w:color="auto" w:fill="FFFFFF"/>
          <w:lang w:eastAsia="ru-RU"/>
        </w:rPr>
        <w:t xml:space="preserve">В. Г. Горецкого, М. В. </w:t>
      </w:r>
      <w:proofErr w:type="spellStart"/>
      <w:r w:rsidRPr="00026E69">
        <w:rPr>
          <w:rFonts w:ascii="Times New Roman" w:eastAsia="Times New Roman" w:hAnsi="Times New Roman" w:cs="Times New Roman"/>
          <w:sz w:val="24"/>
          <w:szCs w:val="24"/>
          <w:shd w:val="clear" w:color="auto" w:fill="FFFFFF"/>
          <w:lang w:eastAsia="ru-RU"/>
        </w:rPr>
        <w:t>Головановой</w:t>
      </w:r>
      <w:proofErr w:type="spellEnd"/>
      <w:r w:rsidRPr="00026E69">
        <w:rPr>
          <w:rFonts w:ascii="Times New Roman" w:eastAsia="Times New Roman" w:hAnsi="Times New Roman" w:cs="Times New Roman"/>
          <w:sz w:val="24"/>
          <w:szCs w:val="24"/>
          <w:lang w:eastAsia="ru-RU"/>
        </w:rPr>
        <w:t>, УМК «Школа России».</w:t>
      </w:r>
      <w:proofErr w:type="gramEnd"/>
      <w:r w:rsidRPr="00026E69">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 </w:t>
      </w:r>
    </w:p>
    <w:p w:rsidR="00195601" w:rsidRPr="00026E69" w:rsidRDefault="00195601" w:rsidP="00195601">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026E69">
        <w:rPr>
          <w:rFonts w:ascii="Times New Roman" w:eastAsia="Times New Roman" w:hAnsi="Times New Roman" w:cs="Times New Roman"/>
          <w:sz w:val="24"/>
          <w:szCs w:val="24"/>
          <w:shd w:val="clear" w:color="auto" w:fill="FFFFFF"/>
          <w:lang w:eastAsia="ru-RU"/>
        </w:rPr>
        <w:t xml:space="preserve">Программа соответствует </w:t>
      </w:r>
      <w:r w:rsidRPr="00026E69">
        <w:rPr>
          <w:rFonts w:ascii="Times New Roman" w:eastAsia="Times New Roman" w:hAnsi="Times New Roman" w:cs="Times New Roman"/>
          <w:b/>
          <w:sz w:val="24"/>
          <w:szCs w:val="24"/>
          <w:shd w:val="clear" w:color="auto" w:fill="FFFFFF"/>
          <w:lang w:eastAsia="ru-RU"/>
        </w:rPr>
        <w:t>ООП НОО</w:t>
      </w:r>
      <w:r w:rsidRPr="00026E69">
        <w:rPr>
          <w:rFonts w:ascii="Times New Roman" w:eastAsia="Times New Roman" w:hAnsi="Times New Roman" w:cs="Times New Roman"/>
          <w:sz w:val="24"/>
          <w:szCs w:val="24"/>
          <w:shd w:val="clear" w:color="auto" w:fill="FFFFFF"/>
          <w:lang w:eastAsia="ru-RU"/>
        </w:rPr>
        <w:t xml:space="preserve"> и учебному плану </w:t>
      </w:r>
      <w:r w:rsidRPr="00026E69">
        <w:rPr>
          <w:rFonts w:ascii="Times New Roman" w:eastAsia="Times New Roman" w:hAnsi="Times New Roman" w:cs="Times New Roman"/>
          <w:b/>
          <w:sz w:val="24"/>
          <w:szCs w:val="24"/>
          <w:shd w:val="clear" w:color="auto" w:fill="FFFFFF"/>
          <w:lang w:eastAsia="ru-RU"/>
        </w:rPr>
        <w:t>М</w:t>
      </w:r>
      <w:r w:rsidR="002B28AD">
        <w:rPr>
          <w:rFonts w:ascii="Times New Roman" w:eastAsia="Times New Roman" w:hAnsi="Times New Roman" w:cs="Times New Roman"/>
          <w:b/>
          <w:sz w:val="24"/>
          <w:szCs w:val="24"/>
          <w:shd w:val="clear" w:color="auto" w:fill="FFFFFF"/>
          <w:lang w:eastAsia="ru-RU"/>
        </w:rPr>
        <w:t>К</w:t>
      </w:r>
      <w:r w:rsidRPr="00026E69">
        <w:rPr>
          <w:rFonts w:ascii="Times New Roman" w:eastAsia="Times New Roman" w:hAnsi="Times New Roman" w:cs="Times New Roman"/>
          <w:b/>
          <w:sz w:val="24"/>
          <w:szCs w:val="24"/>
          <w:shd w:val="clear" w:color="auto" w:fill="FFFFFF"/>
          <w:lang w:eastAsia="ru-RU"/>
        </w:rPr>
        <w:t xml:space="preserve">ОУ СОШ № </w:t>
      </w:r>
      <w:r w:rsidR="002B28AD">
        <w:rPr>
          <w:rFonts w:ascii="Times New Roman" w:eastAsia="Times New Roman" w:hAnsi="Times New Roman" w:cs="Times New Roman"/>
          <w:b/>
          <w:sz w:val="24"/>
          <w:szCs w:val="24"/>
          <w:shd w:val="clear" w:color="auto" w:fill="FFFFFF"/>
          <w:lang w:eastAsia="ru-RU"/>
        </w:rPr>
        <w:t>2 с</w:t>
      </w:r>
      <w:proofErr w:type="gramStart"/>
      <w:r w:rsidR="002B28AD">
        <w:rPr>
          <w:rFonts w:ascii="Times New Roman" w:eastAsia="Times New Roman" w:hAnsi="Times New Roman" w:cs="Times New Roman"/>
          <w:b/>
          <w:sz w:val="24"/>
          <w:szCs w:val="24"/>
          <w:shd w:val="clear" w:color="auto" w:fill="FFFFFF"/>
          <w:lang w:eastAsia="ru-RU"/>
        </w:rPr>
        <w:t>.Ч</w:t>
      </w:r>
      <w:proofErr w:type="gramEnd"/>
      <w:r w:rsidR="002B28AD">
        <w:rPr>
          <w:rFonts w:ascii="Times New Roman" w:eastAsia="Times New Roman" w:hAnsi="Times New Roman" w:cs="Times New Roman"/>
          <w:b/>
          <w:sz w:val="24"/>
          <w:szCs w:val="24"/>
          <w:shd w:val="clear" w:color="auto" w:fill="FFFFFF"/>
          <w:lang w:eastAsia="ru-RU"/>
        </w:rPr>
        <w:t>икола</w:t>
      </w:r>
    </w:p>
    <w:p w:rsidR="00195601" w:rsidRPr="00026E69" w:rsidRDefault="00195601" w:rsidP="00195601">
      <w:pPr>
        <w:widowControl w:val="0"/>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026E69">
        <w:rPr>
          <w:rFonts w:ascii="Times New Roman" w:eastAsia="Times New Roman" w:hAnsi="Times New Roman" w:cs="Times New Roman"/>
          <w:sz w:val="24"/>
          <w:szCs w:val="24"/>
          <w:lang w:eastAsia="ru-RU"/>
        </w:rPr>
        <w:t>межпредметных</w:t>
      </w:r>
      <w:proofErr w:type="spellEnd"/>
      <w:r w:rsidRPr="00026E69">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195601" w:rsidRPr="00026E69" w:rsidRDefault="00195601" w:rsidP="00195601">
      <w:pPr>
        <w:spacing w:after="0" w:line="240" w:lineRule="auto"/>
        <w:ind w:firstLine="284"/>
        <w:rPr>
          <w:rFonts w:ascii="Times New Roman" w:eastAsia="Times New Roman" w:hAnsi="Times New Roman" w:cs="Times New Roman"/>
          <w:b/>
          <w:sz w:val="24"/>
          <w:szCs w:val="24"/>
          <w:shd w:val="clear" w:color="auto" w:fill="FFFFFF"/>
          <w:lang w:eastAsia="ru-RU"/>
        </w:rPr>
      </w:pPr>
      <w:r w:rsidRPr="00026E69">
        <w:rPr>
          <w:rFonts w:ascii="Times New Roman" w:eastAsia="Times New Roman" w:hAnsi="Times New Roman" w:cs="Times New Roman"/>
          <w:b/>
          <w:sz w:val="24"/>
          <w:szCs w:val="24"/>
          <w:shd w:val="clear" w:color="auto" w:fill="FFFFFF"/>
          <w:lang w:eastAsia="ru-RU"/>
        </w:rPr>
        <w:t>Нормативная база</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026E69">
        <w:rPr>
          <w:rFonts w:ascii="Times New Roman" w:eastAsia="Times New Roman" w:hAnsi="Times New Roman" w:cs="Times New Roman"/>
          <w:b/>
          <w:bCs/>
          <w:sz w:val="24"/>
          <w:szCs w:val="24"/>
          <w:lang w:eastAsia="ru-RU"/>
        </w:rPr>
        <w:t>нормативно-правовых</w:t>
      </w:r>
      <w:r w:rsidRPr="00026E69">
        <w:rPr>
          <w:rFonts w:ascii="Times New Roman" w:eastAsia="Times New Roman" w:hAnsi="Times New Roman" w:cs="Times New Roman"/>
          <w:sz w:val="24"/>
          <w:szCs w:val="24"/>
          <w:lang w:eastAsia="ru-RU"/>
        </w:rPr>
        <w:t xml:space="preserve"> и </w:t>
      </w:r>
      <w:r w:rsidRPr="00026E69">
        <w:rPr>
          <w:rFonts w:ascii="Times New Roman" w:eastAsia="Times New Roman" w:hAnsi="Times New Roman" w:cs="Times New Roman"/>
          <w:b/>
          <w:bCs/>
          <w:sz w:val="24"/>
          <w:szCs w:val="24"/>
          <w:lang w:eastAsia="ru-RU"/>
        </w:rPr>
        <w:t>инструктивно-методических</w:t>
      </w:r>
      <w:r w:rsidRPr="00026E69">
        <w:rPr>
          <w:rFonts w:ascii="Times New Roman" w:eastAsia="Times New Roman" w:hAnsi="Times New Roman" w:cs="Times New Roman"/>
          <w:sz w:val="24"/>
          <w:szCs w:val="24"/>
          <w:lang w:eastAsia="ru-RU"/>
        </w:rPr>
        <w:t xml:space="preserve"> документов: </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Закон РФ от 10.07.1992 № 3266-1 «Об образовании» (ст.7, ст. 32);</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Письмо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Типовое положение об общеобразовательном учреждении. Постановление правительства от 19.03.2001 года № 196;</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 xml:space="preserve">Приказ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026E69">
        <w:rPr>
          <w:rFonts w:ascii="Times New Roman" w:eastAsia="Times New Roman" w:hAnsi="Times New Roman" w:cs="Times New Roman"/>
          <w:sz w:val="24"/>
          <w:szCs w:val="24"/>
          <w:lang w:eastAsia="ru-RU"/>
        </w:rPr>
        <w:t xml:space="preserve">Письмо Департамента общего образования </w:t>
      </w:r>
      <w:proofErr w:type="spellStart"/>
      <w:r w:rsidRPr="00026E69">
        <w:rPr>
          <w:rFonts w:ascii="Times New Roman" w:eastAsia="Times New Roman" w:hAnsi="Times New Roman" w:cs="Times New Roman"/>
          <w:sz w:val="24"/>
          <w:szCs w:val="24"/>
          <w:lang w:eastAsia="ru-RU"/>
        </w:rPr>
        <w:t>Минобрнауки</w:t>
      </w:r>
      <w:proofErr w:type="spellEnd"/>
      <w:r w:rsidRPr="00026E69">
        <w:rPr>
          <w:rFonts w:ascii="Times New Roman" w:eastAsia="Times New Roman" w:hAnsi="Times New Roman" w:cs="Times New Roman"/>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95601" w:rsidRPr="00026E69" w:rsidRDefault="00195601" w:rsidP="00195601">
      <w:pPr>
        <w:widowControl w:val="0"/>
        <w:numPr>
          <w:ilvl w:val="0"/>
          <w:numId w:val="7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ar-SA"/>
        </w:rPr>
        <w:t>Учебный план школы на 2014-2015 учебный год.</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p>
    <w:p w:rsidR="00195601" w:rsidRPr="00026E69" w:rsidRDefault="00195601" w:rsidP="00195601">
      <w:pPr>
        <w:spacing w:after="0" w:line="240" w:lineRule="auto"/>
        <w:ind w:firstLine="708"/>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026E69">
        <w:rPr>
          <w:rFonts w:ascii="Times New Roman" w:eastAsia="Times New Roman" w:hAnsi="Times New Roman" w:cs="Times New Roman"/>
          <w:b/>
          <w:sz w:val="24"/>
          <w:szCs w:val="24"/>
          <w:lang w:eastAsia="ru-RU"/>
        </w:rPr>
        <w:t xml:space="preserve">. </w:t>
      </w:r>
    </w:p>
    <w:p w:rsidR="00195601" w:rsidRPr="00026E69" w:rsidRDefault="00195601" w:rsidP="00195601">
      <w:pPr>
        <w:spacing w:after="0" w:line="240" w:lineRule="auto"/>
        <w:rPr>
          <w:rFonts w:ascii="Times New Roman" w:eastAsia="Times New Roman" w:hAnsi="Times New Roman" w:cs="Times New Roman"/>
          <w:b/>
          <w:sz w:val="24"/>
          <w:szCs w:val="24"/>
          <w:lang w:eastAsia="ru-RU"/>
        </w:rPr>
      </w:pPr>
      <w:r w:rsidRPr="00026E69">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1. Р</w:t>
      </w:r>
      <w:r w:rsidR="00195601" w:rsidRPr="00026E69">
        <w:rPr>
          <w:rFonts w:ascii="Times New Roman" w:eastAsia="Calibri" w:hAnsi="Times New Roman" w:cs="Times New Roman"/>
          <w:sz w:val="24"/>
          <w:szCs w:val="24"/>
        </w:rPr>
        <w:t xml:space="preserve">абочая программа Л.Ф. Климановой, М.В. </w:t>
      </w:r>
      <w:proofErr w:type="spellStart"/>
      <w:r w:rsidR="00195601" w:rsidRPr="00026E69">
        <w:rPr>
          <w:rFonts w:ascii="Times New Roman" w:eastAsia="Calibri" w:hAnsi="Times New Roman" w:cs="Times New Roman"/>
          <w:sz w:val="24"/>
          <w:szCs w:val="24"/>
        </w:rPr>
        <w:t>Бойкиной</w:t>
      </w:r>
      <w:proofErr w:type="spellEnd"/>
      <w:r w:rsidR="00195601" w:rsidRPr="00026E69">
        <w:rPr>
          <w:rFonts w:ascii="Times New Roman" w:eastAsia="Calibri" w:hAnsi="Times New Roman" w:cs="Times New Roman"/>
          <w:sz w:val="24"/>
          <w:szCs w:val="24"/>
        </w:rPr>
        <w:t xml:space="preserve"> «Литературное чтение» М., Просвещение 2014 год </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2. У</w:t>
      </w:r>
      <w:r w:rsidR="00195601" w:rsidRPr="00026E69">
        <w:rPr>
          <w:rFonts w:ascii="Times New Roman" w:eastAsia="Calibri" w:hAnsi="Times New Roman" w:cs="Times New Roman"/>
          <w:sz w:val="24"/>
          <w:szCs w:val="24"/>
        </w:rPr>
        <w:t>чебник по чтению «Литературное чтение»  в двух частях, Л Ф. Климанова, В. Г. Горецкий, М. В. Голованова,</w:t>
      </w:r>
      <w:r w:rsidR="00195601" w:rsidRPr="00026E69">
        <w:rPr>
          <w:rFonts w:ascii="Times New Roman" w:eastAsia="Calibri" w:hAnsi="Times New Roman" w:cs="Times New Roman"/>
          <w:b/>
          <w:sz w:val="24"/>
          <w:szCs w:val="24"/>
        </w:rPr>
        <w:t xml:space="preserve"> </w:t>
      </w:r>
      <w:r w:rsidR="00195601" w:rsidRPr="00026E69">
        <w:rPr>
          <w:rFonts w:ascii="Times New Roman" w:eastAsia="Calibri" w:hAnsi="Times New Roman" w:cs="Times New Roman"/>
          <w:sz w:val="24"/>
          <w:szCs w:val="24"/>
        </w:rPr>
        <w:t>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3.</w:t>
      </w:r>
      <w:r w:rsidR="00026E69">
        <w:rPr>
          <w:rFonts w:ascii="Times New Roman" w:eastAsia="Calibri" w:hAnsi="Times New Roman" w:cs="Times New Roman"/>
          <w:sz w:val="24"/>
          <w:szCs w:val="24"/>
        </w:rPr>
        <w:t xml:space="preserve"> </w:t>
      </w:r>
      <w:r w:rsidRPr="00026E69">
        <w:rPr>
          <w:rFonts w:ascii="Times New Roman" w:eastAsia="Calibri" w:hAnsi="Times New Roman" w:cs="Times New Roman"/>
          <w:sz w:val="24"/>
          <w:szCs w:val="24"/>
        </w:rPr>
        <w:t>Р</w:t>
      </w:r>
      <w:r w:rsidR="00195601" w:rsidRPr="00026E69">
        <w:rPr>
          <w:rFonts w:ascii="Times New Roman" w:eastAsia="Calibri" w:hAnsi="Times New Roman" w:cs="Times New Roman"/>
          <w:sz w:val="24"/>
          <w:szCs w:val="24"/>
        </w:rPr>
        <w:t xml:space="preserve">абочая тетрадь по литературному чтению М.В. </w:t>
      </w:r>
      <w:proofErr w:type="spellStart"/>
      <w:r w:rsidR="00195601" w:rsidRPr="00026E69">
        <w:rPr>
          <w:rFonts w:ascii="Times New Roman" w:eastAsia="Calibri" w:hAnsi="Times New Roman" w:cs="Times New Roman"/>
          <w:sz w:val="24"/>
          <w:szCs w:val="24"/>
        </w:rPr>
        <w:t>Бойкина</w:t>
      </w:r>
      <w:proofErr w:type="spellEnd"/>
      <w:r w:rsidR="00195601" w:rsidRPr="00026E69">
        <w:rPr>
          <w:rFonts w:ascii="Times New Roman" w:eastAsia="Calibri" w:hAnsi="Times New Roman" w:cs="Times New Roman"/>
          <w:sz w:val="24"/>
          <w:szCs w:val="24"/>
        </w:rPr>
        <w:t>, Л.А. Виноградская М.: Просвещение, 2014 г. с логотипом ФГОС</w:t>
      </w:r>
    </w:p>
    <w:p w:rsidR="00195601" w:rsidRPr="00026E69" w:rsidRDefault="008D5444" w:rsidP="008D5444">
      <w:pPr>
        <w:spacing w:after="0" w:line="240" w:lineRule="auto"/>
        <w:ind w:right="-159"/>
        <w:rPr>
          <w:rFonts w:ascii="Times New Roman" w:eastAsia="Calibri" w:hAnsi="Times New Roman" w:cs="Times New Roman"/>
          <w:sz w:val="24"/>
          <w:szCs w:val="24"/>
        </w:rPr>
      </w:pPr>
      <w:r w:rsidRPr="00026E69">
        <w:rPr>
          <w:rFonts w:ascii="Times New Roman" w:eastAsia="Calibri" w:hAnsi="Times New Roman" w:cs="Times New Roman"/>
          <w:sz w:val="24"/>
          <w:szCs w:val="24"/>
        </w:rPr>
        <w:t>4.</w:t>
      </w:r>
      <w:r w:rsidR="00026E69">
        <w:rPr>
          <w:rFonts w:ascii="Times New Roman" w:eastAsia="Calibri" w:hAnsi="Times New Roman" w:cs="Times New Roman"/>
          <w:sz w:val="24"/>
          <w:szCs w:val="24"/>
        </w:rPr>
        <w:t xml:space="preserve"> </w:t>
      </w:r>
      <w:r w:rsidRPr="00026E69">
        <w:rPr>
          <w:rFonts w:ascii="Times New Roman" w:eastAsia="Calibri" w:hAnsi="Times New Roman" w:cs="Times New Roman"/>
          <w:sz w:val="24"/>
          <w:szCs w:val="24"/>
        </w:rPr>
        <w:t>М</w:t>
      </w:r>
      <w:r w:rsidR="00195601" w:rsidRPr="00026E69">
        <w:rPr>
          <w:rFonts w:ascii="Times New Roman" w:eastAsia="Calibri" w:hAnsi="Times New Roman" w:cs="Times New Roman"/>
          <w:sz w:val="24"/>
          <w:szCs w:val="24"/>
        </w:rPr>
        <w:t>етодическое пособие с поурочными разработками</w:t>
      </w:r>
      <w:r w:rsidRPr="00026E69">
        <w:rPr>
          <w:rFonts w:ascii="Times New Roman" w:eastAsia="Times New Roman" w:hAnsi="Times New Roman" w:cs="Times New Roman"/>
          <w:sz w:val="24"/>
          <w:szCs w:val="24"/>
          <w:lang w:eastAsia="ru-RU"/>
        </w:rPr>
        <w:t xml:space="preserve"> Л.Ф. Климановой, В.Г. Горецким, М.В. </w:t>
      </w:r>
      <w:proofErr w:type="spellStart"/>
      <w:r w:rsidRPr="00026E69">
        <w:rPr>
          <w:rFonts w:ascii="Times New Roman" w:eastAsia="Times New Roman" w:hAnsi="Times New Roman" w:cs="Times New Roman"/>
          <w:sz w:val="24"/>
          <w:szCs w:val="24"/>
          <w:lang w:eastAsia="ru-RU"/>
        </w:rPr>
        <w:t>Головановой</w:t>
      </w:r>
      <w:proofErr w:type="spellEnd"/>
      <w:r w:rsidRPr="00026E69">
        <w:rPr>
          <w:rFonts w:ascii="Times New Roman" w:eastAsia="Times New Roman" w:hAnsi="Times New Roman" w:cs="Times New Roman"/>
          <w:sz w:val="24"/>
          <w:szCs w:val="24"/>
          <w:lang w:eastAsia="ru-RU"/>
        </w:rPr>
        <w:t>.</w:t>
      </w:r>
    </w:p>
    <w:p w:rsidR="00195601" w:rsidRPr="00026E69" w:rsidRDefault="00195601" w:rsidP="00195601">
      <w:pPr>
        <w:spacing w:after="0" w:line="240" w:lineRule="auto"/>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ab/>
        <w:t xml:space="preserve">В соответствии с учебным планом школы на 2014-2015 учебный год рабочая программа по </w:t>
      </w:r>
      <w:r w:rsidR="008D5444" w:rsidRPr="00026E69">
        <w:rPr>
          <w:rFonts w:ascii="Times New Roman" w:eastAsia="Times New Roman" w:hAnsi="Times New Roman" w:cs="Times New Roman"/>
          <w:sz w:val="24"/>
          <w:szCs w:val="24"/>
          <w:lang w:eastAsia="ru-RU"/>
        </w:rPr>
        <w:t xml:space="preserve">литературному чтению рассчитана на 136 часов в год (4 часа </w:t>
      </w:r>
      <w:r w:rsidRPr="00026E69">
        <w:rPr>
          <w:rFonts w:ascii="Times New Roman" w:eastAsia="Times New Roman" w:hAnsi="Times New Roman" w:cs="Times New Roman"/>
          <w:sz w:val="24"/>
          <w:szCs w:val="24"/>
          <w:lang w:eastAsia="ru-RU"/>
        </w:rPr>
        <w:t>в неделю).</w:t>
      </w:r>
    </w:p>
    <w:p w:rsidR="00195601" w:rsidRPr="00026E69" w:rsidRDefault="00195601" w:rsidP="008D5444">
      <w:pPr>
        <w:spacing w:after="0" w:line="240" w:lineRule="auto"/>
        <w:ind w:firstLine="540"/>
        <w:textAlignment w:val="center"/>
        <w:rPr>
          <w:rFonts w:ascii="Times New Roman" w:eastAsia="Times New Roman" w:hAnsi="Times New Roman" w:cs="Times New Roman"/>
          <w:sz w:val="24"/>
          <w:szCs w:val="24"/>
          <w:lang w:eastAsia="ru-RU"/>
        </w:rPr>
      </w:pPr>
      <w:r w:rsidRPr="00026E69">
        <w:rPr>
          <w:rFonts w:ascii="Times New Roman" w:eastAsia="Times New Roman" w:hAnsi="Times New Roman" w:cs="Times New Roman"/>
          <w:sz w:val="24"/>
          <w:szCs w:val="24"/>
          <w:lang w:eastAsia="ru-RU"/>
        </w:rPr>
        <w:t>Предмет «</w:t>
      </w:r>
      <w:r w:rsidR="008D5444" w:rsidRPr="00026E69">
        <w:rPr>
          <w:rFonts w:ascii="Times New Roman" w:eastAsia="Times New Roman" w:hAnsi="Times New Roman" w:cs="Times New Roman"/>
          <w:sz w:val="24"/>
          <w:szCs w:val="24"/>
          <w:lang w:eastAsia="ru-RU"/>
        </w:rPr>
        <w:t>Литературное чтение</w:t>
      </w:r>
      <w:r w:rsidRPr="00026E69">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w:t>
      </w:r>
      <w:r w:rsidR="008D5444" w:rsidRPr="00026E69">
        <w:rPr>
          <w:rFonts w:ascii="Times New Roman" w:eastAsia="Times New Roman" w:hAnsi="Times New Roman" w:cs="Times New Roman"/>
          <w:sz w:val="24"/>
          <w:szCs w:val="24"/>
          <w:lang w:eastAsia="ru-RU"/>
        </w:rPr>
        <w:t xml:space="preserve"> воспитании младших школьников.</w:t>
      </w:r>
    </w:p>
    <w:p w:rsidR="00665737" w:rsidRPr="00220B31" w:rsidRDefault="00220B31" w:rsidP="00665737">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b/>
          <w:sz w:val="24"/>
          <w:szCs w:val="24"/>
          <w:lang w:eastAsia="ru-RU"/>
        </w:rPr>
        <w:t xml:space="preserve">     </w:t>
      </w:r>
      <w:r w:rsidR="00665737" w:rsidRPr="00220B31">
        <w:rPr>
          <w:rFonts w:ascii="Times New Roman" w:eastAsia="Times New Roman" w:hAnsi="Times New Roman" w:cs="Times New Roman"/>
          <w:sz w:val="24"/>
          <w:szCs w:val="24"/>
          <w:lang w:eastAsia="ru-RU"/>
        </w:rPr>
        <w:t xml:space="preserve">Программа составлена на основании примерной программы начального общего образования (авторы - Л.Ф. Климанова,  </w:t>
      </w:r>
      <w:r w:rsidR="00665737" w:rsidRPr="00220B31">
        <w:rPr>
          <w:rFonts w:ascii="Times New Roman" w:eastAsia="Times New Roman" w:hAnsi="Times New Roman" w:cs="Times New Roman"/>
          <w:sz w:val="24"/>
          <w:szCs w:val="24"/>
          <w:shd w:val="clear" w:color="auto" w:fill="FFFFFF"/>
          <w:lang w:eastAsia="ru-RU"/>
        </w:rPr>
        <w:t xml:space="preserve">В. Г. Горецкий, М. В. Голованова), составленной в соответствии с Федеральным компонентом Государственного стандарта, </w:t>
      </w:r>
      <w:r w:rsidR="00665737" w:rsidRPr="00220B31">
        <w:rPr>
          <w:rFonts w:ascii="Times New Roman" w:eastAsia="Times New Roman" w:hAnsi="Times New Roman" w:cs="Times New Roman"/>
          <w:sz w:val="24"/>
          <w:szCs w:val="24"/>
          <w:lang w:eastAsia="ru-RU"/>
        </w:rPr>
        <w:t>утверждённым в 2004 г. приказом Минобразования РФ № 1089 от 05.03.2004</w:t>
      </w:r>
    </w:p>
    <w:p w:rsidR="00220B31" w:rsidRPr="008D5444" w:rsidRDefault="00665737" w:rsidP="008D5444">
      <w:pPr>
        <w:spacing w:after="0" w:line="240" w:lineRule="auto"/>
        <w:rPr>
          <w:rFonts w:ascii="Times New Roman" w:eastAsia="Times New Roman" w:hAnsi="Times New Roman" w:cs="Times New Roman"/>
          <w:sz w:val="24"/>
          <w:szCs w:val="24"/>
          <w:shd w:val="clear" w:color="auto" w:fill="FFFFFF"/>
          <w:lang w:eastAsia="ru-RU"/>
        </w:rPr>
      </w:pPr>
      <w:r w:rsidRPr="00220B31">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литературного чтения с учетом </w:t>
      </w:r>
      <w:proofErr w:type="spellStart"/>
      <w:r w:rsidRPr="00220B31">
        <w:rPr>
          <w:rFonts w:ascii="Times New Roman" w:eastAsia="Times New Roman" w:hAnsi="Times New Roman" w:cs="Times New Roman"/>
          <w:sz w:val="24"/>
          <w:szCs w:val="24"/>
          <w:lang w:eastAsia="ru-RU"/>
        </w:rPr>
        <w:t>межпредметных</w:t>
      </w:r>
      <w:proofErr w:type="spellEnd"/>
      <w:r w:rsidRPr="00220B31">
        <w:rPr>
          <w:rFonts w:ascii="Times New Roman" w:eastAsia="Times New Roman" w:hAnsi="Times New Roman" w:cs="Times New Roman"/>
          <w:sz w:val="24"/>
          <w:szCs w:val="24"/>
          <w:lang w:eastAsia="ru-RU"/>
        </w:rPr>
        <w:t xml:space="preserve"> и </w:t>
      </w:r>
      <w:proofErr w:type="spellStart"/>
      <w:r w:rsidRPr="00220B31">
        <w:rPr>
          <w:rFonts w:ascii="Times New Roman" w:eastAsia="Times New Roman" w:hAnsi="Times New Roman" w:cs="Times New Roman"/>
          <w:sz w:val="24"/>
          <w:szCs w:val="24"/>
          <w:lang w:eastAsia="ru-RU"/>
        </w:rPr>
        <w:t>внутрипредметных</w:t>
      </w:r>
      <w:proofErr w:type="spellEnd"/>
      <w:r w:rsidRPr="00220B31">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r w:rsidRPr="00220B31">
        <w:rPr>
          <w:rFonts w:ascii="Times New Roman" w:eastAsia="Times New Roman" w:hAnsi="Times New Roman" w:cs="Times New Roman"/>
          <w:sz w:val="24"/>
          <w:szCs w:val="24"/>
          <w:shd w:val="clear" w:color="auto" w:fill="FFFFFF"/>
          <w:lang w:eastAsia="ru-RU"/>
        </w:rPr>
        <w:t xml:space="preserve"> Программа соответствует </w:t>
      </w:r>
      <w:r w:rsidRPr="00220B31">
        <w:rPr>
          <w:rFonts w:ascii="Times New Roman" w:eastAsia="Times New Roman" w:hAnsi="Times New Roman" w:cs="Times New Roman"/>
          <w:b/>
          <w:sz w:val="24"/>
          <w:szCs w:val="24"/>
          <w:shd w:val="clear" w:color="auto" w:fill="FFFFFF"/>
          <w:lang w:eastAsia="ru-RU"/>
        </w:rPr>
        <w:t>ООП НОО</w:t>
      </w:r>
      <w:r w:rsidRPr="00220B31">
        <w:rPr>
          <w:rFonts w:ascii="Times New Roman" w:eastAsia="Times New Roman" w:hAnsi="Times New Roman" w:cs="Times New Roman"/>
          <w:sz w:val="24"/>
          <w:szCs w:val="24"/>
          <w:shd w:val="clear" w:color="auto" w:fill="FFFFFF"/>
          <w:lang w:eastAsia="ru-RU"/>
        </w:rPr>
        <w:t xml:space="preserve"> и учебному плану </w:t>
      </w:r>
      <w:r w:rsidRPr="00220B31">
        <w:rPr>
          <w:rFonts w:ascii="Times New Roman" w:eastAsia="Times New Roman" w:hAnsi="Times New Roman" w:cs="Times New Roman"/>
          <w:b/>
          <w:sz w:val="24"/>
          <w:szCs w:val="24"/>
          <w:shd w:val="clear" w:color="auto" w:fill="FFFFFF"/>
          <w:lang w:eastAsia="ru-RU"/>
        </w:rPr>
        <w:t>МОУ СОШ № 41</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w:t>
      </w:r>
      <w:proofErr w:type="spellEnd"/>
      <w:r w:rsidRPr="00220B31">
        <w:rPr>
          <w:rFonts w:ascii="Times New Roman" w:eastAsia="Times New Roman" w:hAnsi="Times New Roman" w:cs="Times New Roman"/>
          <w:sz w:val="24"/>
          <w:szCs w:val="24"/>
          <w:lang w:eastAsia="ru-RU"/>
        </w:rPr>
        <w:t>-жанровым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компетенций и личностных к</w:t>
      </w:r>
      <w:r w:rsidR="009439DB">
        <w:rPr>
          <w:rFonts w:ascii="Times New Roman" w:eastAsia="Times New Roman" w:hAnsi="Times New Roman" w:cs="Times New Roman"/>
          <w:sz w:val="24"/>
          <w:szCs w:val="24"/>
          <w:lang w:eastAsia="ru-RU"/>
        </w:rPr>
        <w:t>ачеств.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sz w:val="24"/>
          <w:szCs w:val="24"/>
          <w:lang w:eastAsia="ru-RU"/>
        </w:rPr>
        <w:t xml:space="preserve">     </w:t>
      </w:r>
      <w:r w:rsidRPr="00220B31">
        <w:rPr>
          <w:rFonts w:ascii="Times New Roman" w:eastAsia="Times New Roman" w:hAnsi="Times New Roman" w:cs="Times New Roman"/>
          <w:b/>
          <w:i/>
          <w:sz w:val="24"/>
          <w:szCs w:val="24"/>
          <w:lang w:eastAsia="ru-RU"/>
        </w:rPr>
        <w:t>Цели рабочей программы: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обогащение нравственного опыта младших школьников средствами художественной литературы;</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lastRenderedPageBreak/>
        <w:t xml:space="preserve">воспитание эстетического отношения к искусству слова, </w:t>
      </w:r>
    </w:p>
    <w:p w:rsidR="00220B31" w:rsidRPr="00220B31" w:rsidRDefault="00220B31" w:rsidP="00654503">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формирование интереса к чтению и книге, потребности в общении с миром художественной литературы;</w:t>
      </w:r>
    </w:p>
    <w:p w:rsidR="00220B31" w:rsidRPr="009439DB" w:rsidRDefault="00220B31" w:rsidP="009439DB">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r w:rsidRPr="00220B31">
        <w:rPr>
          <w:rFonts w:ascii="Times New Roman" w:eastAsia="Times New Roman" w:hAnsi="Times New Roman" w:cs="Times New Roman"/>
          <w:sz w:val="24"/>
          <w:szCs w:val="24"/>
          <w:lang w:eastAsia="ru-RU"/>
        </w:rPr>
        <w:t xml:space="preserve">     </w:t>
      </w:r>
      <w:r w:rsidRPr="00220B31">
        <w:rPr>
          <w:rFonts w:ascii="Times New Roman" w:eastAsia="Times New Roman" w:hAnsi="Times New Roman" w:cs="Times New Roman"/>
          <w:b/>
          <w:i/>
          <w:sz w:val="24"/>
          <w:szCs w:val="24"/>
          <w:lang w:eastAsia="ru-RU"/>
        </w:rPr>
        <w:t>Задачи реализации программы:</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i/>
          <w:iCs/>
          <w:sz w:val="24"/>
          <w:szCs w:val="24"/>
          <w:lang w:eastAsia="ru-RU"/>
        </w:rPr>
      </w:pPr>
      <w:r w:rsidRPr="00220B31">
        <w:rPr>
          <w:rFonts w:ascii="Times New Roman" w:eastAsia="Times New Roman" w:hAnsi="Times New Roman" w:cs="Times New Roman"/>
          <w:sz w:val="24"/>
          <w:szCs w:val="24"/>
          <w:lang w:eastAsia="ru-RU"/>
        </w:rPr>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i/>
          <w:iCs/>
          <w:sz w:val="24"/>
          <w:szCs w:val="24"/>
          <w:lang w:eastAsia="ru-RU"/>
        </w:rPr>
        <w:t xml:space="preserve">- </w:t>
      </w:r>
      <w:r w:rsidRPr="00220B31">
        <w:rPr>
          <w:rFonts w:ascii="Times New Roman" w:eastAsia="Times New Roman" w:hAnsi="Times New Roman" w:cs="Times New Roman"/>
          <w:sz w:val="24"/>
          <w:szCs w:val="24"/>
          <w:lang w:eastAsia="ru-RU"/>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обогащать чувственный опыт ребенка, его реальные представления об окружающем мире и природе;</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формировать эстетическое отношение ребенка к жизни, приобщая его к классике художественной литературы;</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обеспечивать достаточно глубокое понимание содержания произведений различного уровня сложности; </w:t>
      </w:r>
    </w:p>
    <w:p w:rsidR="00220B31" w:rsidRPr="00220B31" w:rsidRDefault="00220B31" w:rsidP="00220B31">
      <w:pPr>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обеспечивать развитие речи школьников и активно формировать навык чтения и ре</w:t>
      </w:r>
      <w:r w:rsidRPr="00220B31">
        <w:rPr>
          <w:rFonts w:ascii="Times New Roman" w:eastAsia="Times New Roman" w:hAnsi="Times New Roman" w:cs="Times New Roman"/>
          <w:sz w:val="24"/>
          <w:szCs w:val="24"/>
          <w:lang w:eastAsia="ru-RU"/>
        </w:rPr>
        <w:softHyphen/>
        <w:t>чевые умения;</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работать с различными типами текстов;</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создавать условия для формирования потребности в самостоятельном чтении ху</w:t>
      </w:r>
      <w:r w:rsidRPr="00220B31">
        <w:rPr>
          <w:rFonts w:ascii="Times New Roman" w:eastAsia="Times New Roman" w:hAnsi="Times New Roman" w:cs="Times New Roman"/>
          <w:sz w:val="24"/>
          <w:szCs w:val="24"/>
          <w:lang w:eastAsia="ru-RU"/>
        </w:rPr>
        <w:softHyphen/>
        <w:t>дожественных произведений, формировать «ч</w:t>
      </w:r>
      <w:r w:rsidR="009439DB">
        <w:rPr>
          <w:rFonts w:ascii="Times New Roman" w:eastAsia="Times New Roman" w:hAnsi="Times New Roman" w:cs="Times New Roman"/>
          <w:sz w:val="24"/>
          <w:szCs w:val="24"/>
          <w:lang w:eastAsia="ru-RU"/>
        </w:rPr>
        <w:t>итательскую самостоятельность».</w:t>
      </w:r>
    </w:p>
    <w:p w:rsidR="00220B31" w:rsidRPr="00220B31" w:rsidRDefault="00220B31" w:rsidP="00220B3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b/>
          <w:i/>
          <w:sz w:val="24"/>
          <w:szCs w:val="24"/>
          <w:lang w:eastAsia="ru-RU"/>
        </w:rPr>
        <w:t xml:space="preserve">     Выбор данной программы </w:t>
      </w:r>
      <w:r w:rsidRPr="00220B31">
        <w:rPr>
          <w:rFonts w:ascii="Times New Roman" w:eastAsia="Times New Roman" w:hAnsi="Times New Roman" w:cs="Times New Roman"/>
          <w:sz w:val="24"/>
          <w:szCs w:val="24"/>
          <w:lang w:eastAsia="ru-RU"/>
        </w:rPr>
        <w:t xml:space="preserve">был обусловлен тем, что курс «Литературное чтение» отличается широким </w:t>
      </w:r>
      <w:proofErr w:type="spellStart"/>
      <w:r w:rsidRPr="00220B31">
        <w:rPr>
          <w:rFonts w:ascii="Times New Roman" w:eastAsia="Times New Roman" w:hAnsi="Times New Roman" w:cs="Times New Roman"/>
          <w:sz w:val="24"/>
          <w:szCs w:val="24"/>
          <w:lang w:eastAsia="ru-RU"/>
        </w:rPr>
        <w:t>видо</w:t>
      </w:r>
      <w:proofErr w:type="spellEnd"/>
      <w:r w:rsidRPr="00220B31">
        <w:rPr>
          <w:rFonts w:ascii="Times New Roman" w:eastAsia="Times New Roman" w:hAnsi="Times New Roman" w:cs="Times New Roman"/>
          <w:sz w:val="24"/>
          <w:szCs w:val="24"/>
          <w:lang w:eastAsia="ru-RU"/>
        </w:rPr>
        <w:t>-жанровым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читательских ко</w:t>
      </w:r>
      <w:r w:rsidR="00B46F0C">
        <w:rPr>
          <w:rFonts w:ascii="Times New Roman" w:eastAsia="Times New Roman" w:hAnsi="Times New Roman" w:cs="Times New Roman"/>
          <w:sz w:val="24"/>
          <w:szCs w:val="24"/>
          <w:lang w:eastAsia="ru-RU"/>
        </w:rPr>
        <w:t>мпетенций и личностных качеств.</w:t>
      </w:r>
    </w:p>
    <w:p w:rsidR="009205DB" w:rsidRPr="009205DB" w:rsidRDefault="00220B31" w:rsidP="009205DB">
      <w:pPr>
        <w:autoSpaceDE w:val="0"/>
        <w:autoSpaceDN w:val="0"/>
        <w:adjustRightInd w:val="0"/>
        <w:spacing w:after="0" w:line="240" w:lineRule="auto"/>
        <w:rPr>
          <w:rFonts w:ascii="Times New Roman" w:eastAsia="Times New Roman" w:hAnsi="Times New Roman" w:cs="Times New Roman"/>
          <w:sz w:val="24"/>
          <w:szCs w:val="24"/>
          <w:lang w:eastAsia="ru-RU"/>
        </w:rPr>
      </w:pPr>
      <w:r w:rsidRPr="00220B31">
        <w:rPr>
          <w:rFonts w:ascii="Times New Roman" w:eastAsia="Times New Roman" w:hAnsi="Times New Roman" w:cs="Times New Roman"/>
          <w:sz w:val="24"/>
          <w:szCs w:val="24"/>
          <w:lang w:eastAsia="ru-RU"/>
        </w:rPr>
        <w:t xml:space="preserve">     Логика изложения, содержание обучения, перечень практических работ рабочей программы в полном объеме совпадают с  авторской программой по предмету, поэтому в </w:t>
      </w:r>
      <w:r w:rsidRPr="00220B31">
        <w:rPr>
          <w:rFonts w:ascii="Times New Roman" w:eastAsia="Times New Roman" w:hAnsi="Times New Roman" w:cs="Times New Roman"/>
          <w:b/>
          <w:i/>
          <w:sz w:val="24"/>
          <w:szCs w:val="24"/>
          <w:lang w:eastAsia="ru-RU"/>
        </w:rPr>
        <w:t>программу не внесено изменений.</w:t>
      </w:r>
    </w:p>
    <w:p w:rsidR="00806AC9" w:rsidRPr="009205DB" w:rsidRDefault="009205DB"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b/>
          <w:bCs/>
          <w:sz w:val="24"/>
          <w:szCs w:val="24"/>
          <w:lang w:eastAsia="ru-RU"/>
        </w:rPr>
        <w:t xml:space="preserve">     </w:t>
      </w:r>
      <w:r w:rsidR="00806AC9" w:rsidRPr="009205DB">
        <w:rPr>
          <w:rFonts w:ascii="Times New Roman" w:eastAsia="Times New Roman" w:hAnsi="Times New Roman" w:cs="Times New Roman"/>
          <w:sz w:val="24"/>
          <w:szCs w:val="24"/>
          <w:lang w:eastAsia="ru-RU"/>
        </w:rPr>
        <w:t>Литературное чтение — один из основных предметов в об</w:t>
      </w:r>
      <w:r w:rsidR="00806AC9" w:rsidRPr="009205DB">
        <w:rPr>
          <w:rFonts w:ascii="Times New Roman" w:eastAsia="Times New Roman" w:hAnsi="Times New Roman" w:cs="Times New Roman"/>
          <w:sz w:val="24"/>
          <w:szCs w:val="24"/>
          <w:lang w:eastAsia="ru-RU"/>
        </w:rPr>
        <w:softHyphen/>
        <w:t xml:space="preserve">учении младших школьников. Он формирует </w:t>
      </w:r>
      <w:proofErr w:type="spellStart"/>
      <w:r w:rsidR="00806AC9" w:rsidRPr="009205DB">
        <w:rPr>
          <w:rFonts w:ascii="Times New Roman" w:eastAsia="Times New Roman" w:hAnsi="Times New Roman" w:cs="Times New Roman"/>
          <w:sz w:val="24"/>
          <w:szCs w:val="24"/>
          <w:lang w:eastAsia="ru-RU"/>
        </w:rPr>
        <w:t>общеучебный</w:t>
      </w:r>
      <w:proofErr w:type="spellEnd"/>
      <w:r w:rsidR="00806AC9" w:rsidRPr="009205DB">
        <w:rPr>
          <w:rFonts w:ascii="Times New Roman" w:eastAsia="Times New Roman" w:hAnsi="Times New Roman" w:cs="Times New Roman"/>
          <w:sz w:val="24"/>
          <w:szCs w:val="24"/>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Успешность изучения курса литературного чтения обеспечи</w:t>
      </w:r>
      <w:r w:rsidRPr="009205DB">
        <w:rPr>
          <w:rFonts w:ascii="Times New Roman" w:eastAsia="Times New Roman" w:hAnsi="Times New Roman" w:cs="Times New Roman"/>
          <w:sz w:val="24"/>
          <w:szCs w:val="24"/>
          <w:lang w:eastAsia="ru-RU"/>
        </w:rPr>
        <w:softHyphen/>
        <w:t>вает результативность по другим предметам начальной школы.</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Курс литературного чтения направлен на достижение следующих </w:t>
      </w:r>
      <w:r w:rsidRPr="009205DB">
        <w:rPr>
          <w:rFonts w:ascii="Times New Roman" w:eastAsia="Times New Roman" w:hAnsi="Times New Roman" w:cs="Times New Roman"/>
          <w:b/>
          <w:bCs/>
          <w:sz w:val="24"/>
          <w:szCs w:val="24"/>
          <w:lang w:eastAsia="ru-RU"/>
        </w:rPr>
        <w:t>целей: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овладение осознанным, правильным, беглым и вырази</w:t>
      </w:r>
      <w:r w:rsidRPr="009205DB">
        <w:rPr>
          <w:rFonts w:ascii="Times New Roman" w:eastAsia="Times New Roman" w:hAnsi="Times New Roman" w:cs="Times New Roman"/>
          <w:sz w:val="24"/>
          <w:szCs w:val="24"/>
          <w:lang w:eastAsia="ru-RU"/>
        </w:rPr>
        <w:softHyphen/>
        <w:t xml:space="preserve">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w:t>
      </w:r>
      <w:r w:rsidRPr="009205DB">
        <w:rPr>
          <w:rFonts w:ascii="Times New Roman" w:eastAsia="Times New Roman" w:hAnsi="Times New Roman" w:cs="Times New Roman"/>
          <w:sz w:val="24"/>
          <w:szCs w:val="24"/>
          <w:lang w:eastAsia="ru-RU"/>
        </w:rPr>
        <w:lastRenderedPageBreak/>
        <w:t>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развитие художественно-творческих и познавательных способностей, эмоциональной отзывчивости при чтении художе</w:t>
      </w:r>
      <w:r w:rsidRPr="009205DB">
        <w:rPr>
          <w:rFonts w:ascii="Times New Roman" w:eastAsia="Times New Roman" w:hAnsi="Times New Roman" w:cs="Times New Roman"/>
          <w:sz w:val="24"/>
          <w:szCs w:val="24"/>
          <w:lang w:eastAsia="ru-RU"/>
        </w:rPr>
        <w:softHyphen/>
        <w:t>ственных произведений; формирование эстетического отношения к слову и умения понимать художественное произведение;</w:t>
      </w:r>
    </w:p>
    <w:p w:rsidR="00806AC9" w:rsidRPr="009205DB" w:rsidRDefault="00806AC9" w:rsidP="00806AC9">
      <w:pPr>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обогащение нравственного опыта младших школьников средствами художественной литературы; формирование нрав</w:t>
      </w:r>
      <w:r w:rsidRPr="009205DB">
        <w:rPr>
          <w:rFonts w:ascii="Times New Roman" w:eastAsia="Times New Roman" w:hAnsi="Times New Roman" w:cs="Times New Roman"/>
          <w:sz w:val="24"/>
          <w:szCs w:val="24"/>
          <w:lang w:eastAsia="ru-RU"/>
        </w:rPr>
        <w:softHyphen/>
        <w:t>ственных представлений о добре, дружбе, правде и ответствен</w:t>
      </w:r>
      <w:r w:rsidRPr="009205DB">
        <w:rPr>
          <w:rFonts w:ascii="Times New Roman" w:eastAsia="Times New Roman" w:hAnsi="Times New Roman" w:cs="Times New Roman"/>
          <w:sz w:val="24"/>
          <w:szCs w:val="24"/>
          <w:lang w:eastAsia="ru-RU"/>
        </w:rPr>
        <w:softHyphen/>
        <w:t>ности; воспитание интереса и уважения к отечественной куль</w:t>
      </w:r>
      <w:r w:rsidRPr="009205DB">
        <w:rPr>
          <w:rFonts w:ascii="Times New Roman" w:eastAsia="Times New Roman" w:hAnsi="Times New Roman" w:cs="Times New Roman"/>
          <w:sz w:val="24"/>
          <w:szCs w:val="24"/>
          <w:lang w:eastAsia="ru-RU"/>
        </w:rPr>
        <w:softHyphen/>
        <w:t>туре и культуре народов многонациональной России и других стран.</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Литературное чтение как учебный предмет в особой мере влияет на решение следующих </w:t>
      </w:r>
      <w:r w:rsidRPr="009205DB">
        <w:rPr>
          <w:rFonts w:ascii="Times New Roman" w:eastAsia="Times New Roman" w:hAnsi="Times New Roman" w:cs="Times New Roman"/>
          <w:b/>
          <w:i/>
          <w:sz w:val="24"/>
          <w:szCs w:val="24"/>
          <w:lang w:eastAsia="ru-RU"/>
        </w:rPr>
        <w:t>задач</w:t>
      </w:r>
      <w:r w:rsidRPr="009205DB">
        <w:rPr>
          <w:rFonts w:ascii="Times New Roman" w:eastAsia="Times New Roman" w:hAnsi="Times New Roman" w:cs="Times New Roman"/>
          <w:sz w:val="24"/>
          <w:szCs w:val="24"/>
          <w:lang w:eastAsia="ru-RU"/>
        </w:rPr>
        <w:t>:</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Освоение общекультурных навыков чтения и понимание текста; воспитание интереса к чтению и книге.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9205DB">
        <w:rPr>
          <w:rFonts w:ascii="Times New Roman" w:eastAsia="Times New Roman" w:hAnsi="Times New Roman" w:cs="Times New Roman"/>
          <w:sz w:val="24"/>
          <w:szCs w:val="24"/>
          <w:lang w:eastAsia="ru-RU"/>
        </w:rPr>
        <w:t>общеучебное</w:t>
      </w:r>
      <w:proofErr w:type="spellEnd"/>
      <w:r w:rsidRPr="009205DB">
        <w:rPr>
          <w:rFonts w:ascii="Times New Roman" w:eastAsia="Times New Roman" w:hAnsi="Times New Roman" w:cs="Times New Roman"/>
          <w:sz w:val="24"/>
          <w:szCs w:val="24"/>
          <w:lang w:eastAsia="ru-RU"/>
        </w:rPr>
        <w:t xml:space="preserve"> умение осознанно читать тексты, работать с различной информацией, интерпретировать информацию в соответствии с запросами.</w:t>
      </w:r>
    </w:p>
    <w:p w:rsidR="00806AC9" w:rsidRPr="009205DB" w:rsidRDefault="00806AC9" w:rsidP="00654503">
      <w:pPr>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b/>
          <w:sz w:val="24"/>
          <w:szCs w:val="24"/>
          <w:lang w:eastAsia="ru-RU"/>
        </w:rPr>
        <w:t>Овладение речевой, письменной и коммуникативной культурой.</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основе произведений и личного опыта), сопоставляют и описывают различные объекты и процессы, самостоятельно пользуются справочным 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051759">
        <w:rPr>
          <w:rFonts w:ascii="Times New Roman" w:eastAsia="Times New Roman" w:hAnsi="Times New Roman" w:cs="Times New Roman"/>
          <w:b/>
          <w:sz w:val="24"/>
          <w:szCs w:val="24"/>
          <w:lang w:eastAsia="ru-RU"/>
        </w:rPr>
        <w:t>3.</w:t>
      </w:r>
      <w:r w:rsidRPr="009205DB">
        <w:rPr>
          <w:rFonts w:ascii="Times New Roman" w:eastAsia="Times New Roman" w:hAnsi="Times New Roman" w:cs="Times New Roman"/>
          <w:b/>
          <w:sz w:val="24"/>
          <w:szCs w:val="24"/>
          <w:lang w:eastAsia="ru-RU"/>
        </w:rPr>
        <w:t>Воспитание эстетического отношения к действительности, отражённой в художественной литературе.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w:t>
      </w:r>
      <w:proofErr w:type="gramStart"/>
      <w:r w:rsidRPr="009205DB">
        <w:rPr>
          <w:rFonts w:ascii="Times New Roman" w:eastAsia="Times New Roman" w:hAnsi="Times New Roman" w:cs="Times New Roman"/>
          <w:sz w:val="24"/>
          <w:szCs w:val="24"/>
          <w:lang w:eastAsia="ru-RU"/>
        </w:rPr>
        <w:t xml:space="preserve">( </w:t>
      </w:r>
      <w:proofErr w:type="gramEnd"/>
      <w:r w:rsidRPr="009205DB">
        <w:rPr>
          <w:rFonts w:ascii="Times New Roman" w:eastAsia="Times New Roman" w:hAnsi="Times New Roman" w:cs="Times New Roman"/>
          <w:sz w:val="24"/>
          <w:szCs w:val="24"/>
          <w:lang w:eastAsia="ru-RU"/>
        </w:rPr>
        <w:t>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9205DB">
        <w:rPr>
          <w:rFonts w:ascii="Times New Roman" w:eastAsia="Times New Roman" w:hAnsi="Times New Roman" w:cs="Times New Roman"/>
          <w:sz w:val="24"/>
          <w:szCs w:val="24"/>
          <w:lang w:eastAsia="ru-RU"/>
        </w:rPr>
        <w:tab/>
      </w:r>
      <w:r w:rsidRPr="009205DB">
        <w:rPr>
          <w:rFonts w:ascii="Times New Roman" w:eastAsia="Times New Roman" w:hAnsi="Times New Roman" w:cs="Times New Roman"/>
          <w:b/>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Знакомство учащихся с доступными их возрасту художе</w:t>
      </w:r>
      <w:r w:rsidRPr="009205DB">
        <w:rPr>
          <w:rFonts w:ascii="Times New Roman" w:eastAsia="Times New Roman" w:hAnsi="Times New Roman" w:cs="Times New Roman"/>
          <w:sz w:val="24"/>
          <w:szCs w:val="24"/>
          <w:lang w:eastAsia="ru-RU"/>
        </w:rPr>
        <w:softHyphen/>
        <w:t>ственными произведениями, духовно-нравственное и эстети</w:t>
      </w:r>
      <w:r w:rsidRPr="009205DB">
        <w:rPr>
          <w:rFonts w:ascii="Times New Roman" w:eastAsia="Times New Roman" w:hAnsi="Times New Roman" w:cs="Times New Roman"/>
          <w:sz w:val="24"/>
          <w:szCs w:val="24"/>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9205DB">
        <w:rPr>
          <w:rFonts w:ascii="Times New Roman" w:eastAsia="Times New Roman" w:hAnsi="Times New Roman" w:cs="Times New Roman"/>
          <w:sz w:val="24"/>
          <w:szCs w:val="24"/>
          <w:lang w:eastAsia="ru-RU"/>
        </w:rPr>
        <w:softHyphen/>
        <w:t>стям. Ориентация учащихся на моральные нормы развивает у них умение соотносить свои поступки с этическими прин</w:t>
      </w:r>
      <w:r w:rsidRPr="009205DB">
        <w:rPr>
          <w:rFonts w:ascii="Times New Roman" w:eastAsia="Times New Roman" w:hAnsi="Times New Roman" w:cs="Times New Roman"/>
          <w:sz w:val="24"/>
          <w:szCs w:val="24"/>
          <w:lang w:eastAsia="ru-RU"/>
        </w:rPr>
        <w:softHyphen/>
        <w:t>ципами поведения культурного человека, формирует навыки доброжелательного сотрудничества.</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lastRenderedPageBreak/>
        <w:t>Важнейшим аспектом литературного чтения является фор</w:t>
      </w:r>
      <w:r w:rsidRPr="009205DB">
        <w:rPr>
          <w:rFonts w:ascii="Times New Roman" w:eastAsia="Times New Roman" w:hAnsi="Times New Roman" w:cs="Times New Roman"/>
          <w:sz w:val="24"/>
          <w:szCs w:val="24"/>
          <w:lang w:eastAsia="ru-RU"/>
        </w:rPr>
        <w:softHyphen/>
        <w:t>мирование навыка чтения и других видов речевой деятельно</w:t>
      </w:r>
      <w:r w:rsidRPr="009205DB">
        <w:rPr>
          <w:rFonts w:ascii="Times New Roman" w:eastAsia="Times New Roman" w:hAnsi="Times New Roman" w:cs="Times New Roman"/>
          <w:sz w:val="24"/>
          <w:szCs w:val="24"/>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9205DB">
        <w:rPr>
          <w:rFonts w:ascii="Times New Roman" w:eastAsia="Times New Roman" w:hAnsi="Times New Roman" w:cs="Times New Roman"/>
          <w:sz w:val="24"/>
          <w:szCs w:val="24"/>
          <w:lang w:eastAsia="ru-RU"/>
        </w:rPr>
        <w:softHyphen/>
        <w:t>жающем мире.</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В процессе освоения курса у младших школьников повыша</w:t>
      </w:r>
      <w:r w:rsidRPr="009205DB">
        <w:rPr>
          <w:rFonts w:ascii="Times New Roman" w:eastAsia="Times New Roman" w:hAnsi="Times New Roman" w:cs="Times New Roman"/>
          <w:sz w:val="24"/>
          <w:szCs w:val="24"/>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9205DB">
        <w:rPr>
          <w:rFonts w:ascii="Times New Roman" w:eastAsia="Times New Roman" w:hAnsi="Times New Roman" w:cs="Times New Roman"/>
          <w:sz w:val="24"/>
          <w:szCs w:val="24"/>
          <w:lang w:eastAsia="ru-RU"/>
        </w:rPr>
        <w:softHyphen/>
        <w:t>ными видами текстов, самостоятельно пользоваться справочным аппаратом учебника, находить информацию в словарях, спра</w:t>
      </w:r>
      <w:r w:rsidRPr="009205DB">
        <w:rPr>
          <w:rFonts w:ascii="Times New Roman" w:eastAsia="Times New Roman" w:hAnsi="Times New Roman" w:cs="Times New Roman"/>
          <w:sz w:val="24"/>
          <w:szCs w:val="24"/>
          <w:lang w:eastAsia="ru-RU"/>
        </w:rPr>
        <w:softHyphen/>
        <w:t>вочниках и энциклопедиях.</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9205DB">
        <w:rPr>
          <w:rFonts w:ascii="Times New Roman" w:eastAsia="Times New Roman" w:hAnsi="Times New Roman" w:cs="Times New Roman"/>
          <w:sz w:val="24"/>
          <w:szCs w:val="24"/>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806AC9" w:rsidRPr="009205DB" w:rsidRDefault="00806AC9" w:rsidP="00806AC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205DB">
        <w:rPr>
          <w:rFonts w:ascii="Times New Roman" w:eastAsia="Times New Roman" w:hAnsi="Times New Roman" w:cs="Times New Roman"/>
          <w:sz w:val="24"/>
          <w:szCs w:val="24"/>
          <w:lang w:eastAsia="ru-RU"/>
        </w:rPr>
        <w:t>Курс литературного чтения пробуждает интерес учащих</w:t>
      </w:r>
      <w:r w:rsidRPr="009205DB">
        <w:rPr>
          <w:rFonts w:ascii="Times New Roman" w:eastAsia="Times New Roman" w:hAnsi="Times New Roman" w:cs="Times New Roman"/>
          <w:sz w:val="24"/>
          <w:szCs w:val="24"/>
          <w:lang w:eastAsia="ru-RU"/>
        </w:rPr>
        <w:softHyphen/>
        <w:t>ся к чтению художественных произведений. Внимание начи</w:t>
      </w:r>
      <w:r w:rsidRPr="009205DB">
        <w:rPr>
          <w:rFonts w:ascii="Times New Roman" w:eastAsia="Times New Roman" w:hAnsi="Times New Roman" w:cs="Times New Roman"/>
          <w:sz w:val="24"/>
          <w:szCs w:val="24"/>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75DDB" w:rsidRPr="00515FFD" w:rsidRDefault="00875DDB" w:rsidP="00875DDB">
      <w:pPr>
        <w:shd w:val="clear" w:color="auto" w:fill="FFFFFF"/>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p w:rsidR="00901DF3" w:rsidRPr="00403A4C" w:rsidRDefault="00901DF3" w:rsidP="00403A4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II</w:t>
      </w:r>
      <w:r w:rsidRPr="008D32A0">
        <w:rPr>
          <w:rFonts w:ascii="Times New Roman" w:hAnsi="Times New Roman" w:cs="Times New Roman"/>
          <w:b/>
          <w:sz w:val="24"/>
          <w:szCs w:val="24"/>
        </w:rPr>
        <w:t>. Общая характеристика учебного предмета, курса</w:t>
      </w:r>
    </w:p>
    <w:p w:rsid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«Литературное чтение» как систематический курс начинается с 1 класса сразу после обучения грамоте.</w:t>
      </w:r>
      <w:r w:rsidR="00EF2C5A">
        <w:rPr>
          <w:rFonts w:ascii="Times New Roman" w:eastAsia="Calibri" w:hAnsi="Times New Roman" w:cs="Times New Roman"/>
          <w:sz w:val="24"/>
          <w:szCs w:val="24"/>
        </w:rPr>
        <w:t xml:space="preserve"> </w:t>
      </w:r>
    </w:p>
    <w:p w:rsidR="009F2B4A" w:rsidRPr="00EF2C5A" w:rsidRDefault="009205DB" w:rsidP="009F2B4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9F2B4A" w:rsidRPr="00EF2C5A">
        <w:rPr>
          <w:rFonts w:ascii="Times New Roman" w:eastAsia="Calibri" w:hAnsi="Times New Roman" w:cs="Times New Roman"/>
          <w:b/>
          <w:sz w:val="24"/>
          <w:szCs w:val="24"/>
        </w:rPr>
        <w:t xml:space="preserve">Раздел «Круг детского чтения» </w:t>
      </w:r>
      <w:r w:rsidR="009F2B4A" w:rsidRPr="00EF2C5A">
        <w:rPr>
          <w:rFonts w:ascii="Times New Roman" w:eastAsia="Calibri" w:hAnsi="Times New Roman" w:cs="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w:t>
      </w:r>
      <w:r w:rsidR="009205DB">
        <w:rPr>
          <w:rFonts w:ascii="Times New Roman" w:eastAsia="Calibri" w:hAnsi="Times New Roman" w:cs="Times New Roman"/>
          <w:sz w:val="24"/>
          <w:szCs w:val="24"/>
        </w:rPr>
        <w:t>вание библиографических умений.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b/>
          <w:sz w:val="24"/>
          <w:szCs w:val="24"/>
        </w:rPr>
        <w:t xml:space="preserve">        Раздел «Виды речевой и читательской деятельности» </w:t>
      </w:r>
      <w:r w:rsidRPr="00EF2C5A">
        <w:rPr>
          <w:rFonts w:ascii="Times New Roman" w:eastAsia="Calibri" w:hAnsi="Times New Roman" w:cs="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i/>
          <w:sz w:val="24"/>
          <w:szCs w:val="24"/>
        </w:rPr>
        <w:t xml:space="preserve">       Навык чтения</w:t>
      </w:r>
      <w:r w:rsidRPr="00EF2C5A">
        <w:rPr>
          <w:rFonts w:ascii="Times New Roman" w:eastAsia="Calibri" w:hAnsi="Times New Roman" w:cs="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lastRenderedPageBreak/>
        <w:t xml:space="preserve">        Совершенствование устной речи (умения </w:t>
      </w:r>
      <w:r w:rsidRPr="00EF2C5A">
        <w:rPr>
          <w:rFonts w:ascii="Times New Roman" w:eastAsia="Calibri" w:hAnsi="Times New Roman" w:cs="Times New Roman"/>
          <w:i/>
          <w:sz w:val="24"/>
          <w:szCs w:val="24"/>
        </w:rPr>
        <w:t xml:space="preserve">слушать </w:t>
      </w:r>
      <w:r w:rsidRPr="00EF2C5A">
        <w:rPr>
          <w:rFonts w:ascii="Times New Roman" w:eastAsia="Calibri" w:hAnsi="Times New Roman" w:cs="Times New Roman"/>
          <w:sz w:val="24"/>
          <w:szCs w:val="24"/>
        </w:rPr>
        <w:t>и</w:t>
      </w:r>
      <w:r w:rsidRPr="00EF2C5A">
        <w:rPr>
          <w:rFonts w:ascii="Times New Roman" w:eastAsia="Calibri" w:hAnsi="Times New Roman" w:cs="Times New Roman"/>
          <w:i/>
          <w:sz w:val="24"/>
          <w:szCs w:val="24"/>
        </w:rPr>
        <w:t xml:space="preserve"> говорить</w:t>
      </w:r>
      <w:r w:rsidRPr="00EF2C5A">
        <w:rPr>
          <w:rFonts w:ascii="Times New Roman" w:eastAsia="Calibri"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EF2C5A">
        <w:rPr>
          <w:rFonts w:ascii="Times New Roman" w:eastAsia="Calibri" w:hAnsi="Times New Roman" w:cs="Times New Roman"/>
          <w:sz w:val="24"/>
          <w:szCs w:val="24"/>
        </w:rPr>
        <w:t>внеучебного</w:t>
      </w:r>
      <w:proofErr w:type="spellEnd"/>
      <w:r w:rsidRPr="00EF2C5A">
        <w:rPr>
          <w:rFonts w:ascii="Times New Roman" w:eastAsia="Calibri"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F2B4A" w:rsidRPr="00EF2C5A" w:rsidRDefault="009F2B4A" w:rsidP="009F2B4A">
      <w:pPr>
        <w:spacing w:after="0" w:line="240" w:lineRule="auto"/>
        <w:rPr>
          <w:rFonts w:ascii="Times New Roman" w:eastAsia="Calibri" w:hAnsi="Times New Roman" w:cs="Times New Roman"/>
          <w:i/>
          <w:sz w:val="24"/>
          <w:szCs w:val="24"/>
        </w:rPr>
      </w:pPr>
      <w:r w:rsidRPr="00EF2C5A">
        <w:rPr>
          <w:rFonts w:ascii="Times New Roman" w:eastAsia="Calibri" w:hAnsi="Times New Roman" w:cs="Times New Roman"/>
          <w:sz w:val="24"/>
          <w:szCs w:val="24"/>
        </w:rPr>
        <w:t xml:space="preserve">        Особое место в программе отводится </w:t>
      </w:r>
      <w:r w:rsidRPr="00EF2C5A">
        <w:rPr>
          <w:rFonts w:ascii="Times New Roman" w:eastAsia="Calibri" w:hAnsi="Times New Roman" w:cs="Times New Roman"/>
          <w:i/>
          <w:sz w:val="24"/>
          <w:szCs w:val="24"/>
        </w:rPr>
        <w:t xml:space="preserve">работе с текстом художественного произведения. </w:t>
      </w:r>
      <w:r w:rsidRPr="00EF2C5A">
        <w:rPr>
          <w:rFonts w:ascii="Times New Roman" w:eastAsia="Calibri" w:hAnsi="Times New Roman" w:cs="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EF2C5A">
        <w:rPr>
          <w:rFonts w:ascii="Times New Roman" w:eastAsia="Calibri" w:hAnsi="Times New Roman" w:cs="Times New Roman"/>
          <w:sz w:val="24"/>
          <w:szCs w:val="24"/>
        </w:rPr>
        <w:t>озаглавливание</w:t>
      </w:r>
      <w:proofErr w:type="spellEnd"/>
      <w:r w:rsidRPr="00EF2C5A">
        <w:rPr>
          <w:rFonts w:ascii="Times New Roman" w:eastAsia="Calibri" w:hAnsi="Times New Roman" w:cs="Times New Roman"/>
          <w:sz w:val="24"/>
          <w:szCs w:val="24"/>
        </w:rPr>
        <w:t xml:space="preserve">, составление плана, различение главной и дополнительной информации текста.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Программой предусмотрена </w:t>
      </w:r>
      <w:r w:rsidRPr="00EF2C5A">
        <w:rPr>
          <w:rFonts w:ascii="Times New Roman" w:eastAsia="Calibri" w:hAnsi="Times New Roman" w:cs="Times New Roman"/>
          <w:i/>
          <w:sz w:val="24"/>
          <w:szCs w:val="24"/>
        </w:rPr>
        <w:t>литературоведческая пропедевтика</w:t>
      </w:r>
      <w:r w:rsidRPr="00EF2C5A">
        <w:rPr>
          <w:rFonts w:ascii="Times New Roman" w:eastAsia="Calibri" w:hAnsi="Times New Roman" w:cs="Times New Roman"/>
          <w:sz w:val="24"/>
          <w:szCs w:val="24"/>
        </w:rPr>
        <w:t xml:space="preserve">. </w:t>
      </w:r>
      <w:proofErr w:type="gramStart"/>
      <w:r w:rsidRPr="00EF2C5A">
        <w:rPr>
          <w:rFonts w:ascii="Times New Roman" w:eastAsia="Calibri" w:hAnsi="Times New Roman" w:cs="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EF2C5A">
        <w:rPr>
          <w:rFonts w:ascii="Times New Roman" w:eastAsia="Calibri" w:hAnsi="Times New Roman" w:cs="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F2C5A">
        <w:rPr>
          <w:rFonts w:ascii="Times New Roman" w:eastAsia="Calibri" w:hAnsi="Times New Roman" w:cs="Times New Roman"/>
          <w:sz w:val="24"/>
          <w:szCs w:val="24"/>
        </w:rPr>
        <w:softHyphen/>
        <w:t>ведения и сопереживать ему.</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Дети осваивают разные виды пересказов художественного текста: подробный (с использованием образных слов и выра</w:t>
      </w:r>
      <w:r w:rsidRPr="00EF2C5A">
        <w:rPr>
          <w:rFonts w:ascii="Times New Roman" w:eastAsia="Calibri" w:hAnsi="Times New Roman" w:cs="Times New Roman"/>
          <w:sz w:val="24"/>
          <w:szCs w:val="24"/>
        </w:rPr>
        <w:softHyphen/>
        <w:t>жений), выборочный и краткий (передача основных мыслей).</w:t>
      </w:r>
    </w:p>
    <w:p w:rsidR="009F2B4A" w:rsidRPr="00EF2C5A" w:rsidRDefault="009F2B4A" w:rsidP="009F2B4A">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F2C5A" w:rsidRPr="00176701" w:rsidRDefault="009F2B4A" w:rsidP="00176701">
      <w:pPr>
        <w:spacing w:after="0" w:line="240" w:lineRule="auto"/>
        <w:rPr>
          <w:rFonts w:ascii="Times New Roman" w:eastAsia="Calibri" w:hAnsi="Times New Roman" w:cs="Times New Roman"/>
          <w:sz w:val="24"/>
          <w:szCs w:val="24"/>
        </w:rPr>
      </w:pPr>
      <w:r w:rsidRPr="00EF2C5A">
        <w:rPr>
          <w:rFonts w:ascii="Times New Roman" w:eastAsia="Calibri" w:hAnsi="Times New Roman" w:cs="Times New Roman"/>
          <w:sz w:val="24"/>
          <w:szCs w:val="24"/>
        </w:rPr>
        <w:t xml:space="preserve">       </w:t>
      </w:r>
      <w:r w:rsidRPr="00EF2C5A">
        <w:rPr>
          <w:rFonts w:ascii="Times New Roman" w:eastAsia="Calibri" w:hAnsi="Times New Roman" w:cs="Times New Roman"/>
          <w:b/>
          <w:sz w:val="24"/>
          <w:szCs w:val="24"/>
        </w:rPr>
        <w:t xml:space="preserve">Раздел </w:t>
      </w:r>
      <w:r w:rsidRPr="00EF2C5A">
        <w:rPr>
          <w:rFonts w:ascii="Times New Roman" w:eastAsia="Calibri" w:hAnsi="Times New Roman" w:cs="Times New Roman"/>
          <w:b/>
          <w:bCs/>
          <w:sz w:val="24"/>
          <w:szCs w:val="24"/>
        </w:rPr>
        <w:t xml:space="preserve">«Опыт творческой деятельности» </w:t>
      </w:r>
      <w:r w:rsidRPr="00EF2C5A">
        <w:rPr>
          <w:rFonts w:ascii="Times New Roman" w:eastAsia="Calibri" w:hAnsi="Times New Roman" w:cs="Times New Roman"/>
          <w:sz w:val="24"/>
          <w:szCs w:val="24"/>
        </w:rPr>
        <w:t>раскрывает при</w:t>
      </w:r>
      <w:r w:rsidRPr="00EF2C5A">
        <w:rPr>
          <w:rFonts w:ascii="Times New Roman" w:eastAsia="Calibri" w:hAnsi="Times New Roman" w:cs="Times New Roman"/>
          <w:sz w:val="24"/>
          <w:szCs w:val="24"/>
        </w:rPr>
        <w:softHyphen/>
        <w:t>ёмы и способы деятельности, которые помогут учащимся адек</w:t>
      </w:r>
      <w:r w:rsidRPr="00EF2C5A">
        <w:rPr>
          <w:rFonts w:ascii="Times New Roman" w:eastAsia="Calibri" w:hAnsi="Times New Roman" w:cs="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EF2C5A">
        <w:rPr>
          <w:rFonts w:ascii="Times New Roman" w:eastAsia="Calibri" w:hAnsi="Times New Roman" w:cs="Times New Roman"/>
          <w:sz w:val="24"/>
          <w:szCs w:val="24"/>
        </w:rPr>
        <w:softHyphen/>
        <w:t>ственным текстом (со словом) используется жизненный, кон</w:t>
      </w:r>
      <w:r w:rsidRPr="00EF2C5A">
        <w:rPr>
          <w:rFonts w:ascii="Times New Roman" w:eastAsia="Calibri" w:hAnsi="Times New Roman" w:cs="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EF2C5A">
        <w:rPr>
          <w:rFonts w:ascii="Times New Roman" w:eastAsia="Calibri" w:hAnsi="Times New Roman" w:cs="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F2C5A">
        <w:rPr>
          <w:rFonts w:ascii="Times New Roman" w:eastAsia="Calibri" w:hAnsi="Times New Roman" w:cs="Times New Roman"/>
          <w:sz w:val="24"/>
          <w:szCs w:val="24"/>
        </w:rPr>
        <w:softHyphen/>
        <w:t>ственно-эстетического отношения к действительности. Учащие</w:t>
      </w:r>
      <w:r w:rsidRPr="00EF2C5A">
        <w:rPr>
          <w:rFonts w:ascii="Times New Roman" w:eastAsia="Calibri" w:hAnsi="Times New Roman" w:cs="Times New Roman"/>
          <w:sz w:val="24"/>
          <w:szCs w:val="24"/>
        </w:rPr>
        <w:softHyphen/>
        <w:t xml:space="preserve">ся выбирают произведения (отрывки из них) для чтения по ролям, словесного рисования, </w:t>
      </w:r>
      <w:proofErr w:type="spellStart"/>
      <w:r w:rsidRPr="00EF2C5A">
        <w:rPr>
          <w:rFonts w:ascii="Times New Roman" w:eastAsia="Calibri" w:hAnsi="Times New Roman" w:cs="Times New Roman"/>
          <w:sz w:val="24"/>
          <w:szCs w:val="24"/>
        </w:rPr>
        <w:t>инсценирования</w:t>
      </w:r>
      <w:proofErr w:type="spellEnd"/>
      <w:r w:rsidRPr="00EF2C5A">
        <w:rPr>
          <w:rFonts w:ascii="Times New Roman" w:eastAsia="Calibri" w:hAnsi="Times New Roman" w:cs="Times New Roman"/>
          <w:sz w:val="24"/>
          <w:szCs w:val="24"/>
        </w:rPr>
        <w:t xml:space="preserve"> и декламации, выступают в роли </w:t>
      </w:r>
      <w:r w:rsidRPr="00EF2C5A">
        <w:rPr>
          <w:rFonts w:ascii="Times New Roman" w:eastAsia="Calibri" w:hAnsi="Times New Roman" w:cs="Times New Roman"/>
          <w:sz w:val="24"/>
          <w:szCs w:val="24"/>
        </w:rPr>
        <w:lastRenderedPageBreak/>
        <w:t>актёров, режиссёров и художников. Они пи</w:t>
      </w:r>
      <w:r w:rsidRPr="00EF2C5A">
        <w:rPr>
          <w:rFonts w:ascii="Times New Roman" w:eastAsia="Calibri" w:hAnsi="Times New Roman" w:cs="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EF2C5A">
        <w:rPr>
          <w:rFonts w:ascii="Times New Roman" w:eastAsia="Calibri" w:hAnsi="Times New Roman" w:cs="Times New Roman"/>
          <w:sz w:val="24"/>
          <w:szCs w:val="24"/>
        </w:rPr>
        <w:softHyphen/>
        <w:t>дателей произвед</w:t>
      </w:r>
      <w:r w:rsidR="00176701">
        <w:rPr>
          <w:rFonts w:ascii="Times New Roman" w:eastAsia="Calibri" w:hAnsi="Times New Roman" w:cs="Times New Roman"/>
          <w:sz w:val="24"/>
          <w:szCs w:val="24"/>
        </w:rPr>
        <w:t>ений словесного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Курс литературного чтения является первой ступенью единого непрерывного курса литературы средней общеобразовательной школы.</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w:t>
      </w:r>
      <w:proofErr w:type="gramStart"/>
      <w:r w:rsidRPr="00EF2C5A">
        <w:rPr>
          <w:rFonts w:ascii="Times New Roman" w:eastAsia="Times New Roman" w:hAnsi="Times New Roman" w:cs="Times New Roman"/>
          <w:sz w:val="24"/>
          <w:szCs w:val="24"/>
          <w:lang w:eastAsia="ru-RU"/>
        </w:rPr>
        <w:t>Методические подходы</w:t>
      </w:r>
      <w:proofErr w:type="gramEnd"/>
      <w:r w:rsidRPr="00EF2C5A">
        <w:rPr>
          <w:rFonts w:ascii="Times New Roman" w:eastAsia="Times New Roman" w:hAnsi="Times New Roman" w:cs="Times New Roman"/>
          <w:sz w:val="24"/>
          <w:szCs w:val="24"/>
          <w:lang w:eastAsia="ru-RU"/>
        </w:rPr>
        <w:t xml:space="preserve">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EF2C5A">
        <w:rPr>
          <w:rFonts w:ascii="Times New Roman" w:eastAsia="Times New Roman" w:hAnsi="Times New Roman" w:cs="Times New Roman"/>
          <w:sz w:val="24"/>
          <w:szCs w:val="24"/>
          <w:lang w:eastAsia="ru-RU"/>
        </w:rPr>
        <w:t>громкоречевой</w:t>
      </w:r>
      <w:proofErr w:type="spellEnd"/>
      <w:r w:rsidRPr="00EF2C5A">
        <w:rPr>
          <w:rFonts w:ascii="Times New Roman" w:eastAsia="Times New Roman" w:hAnsi="Times New Roman" w:cs="Times New Roman"/>
          <w:sz w:val="24"/>
          <w:szCs w:val="24"/>
          <w:lang w:eastAsia="ru-RU"/>
        </w:rPr>
        <w:t xml:space="preserve">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w:t>
      </w:r>
      <w:proofErr w:type="spellStart"/>
      <w:r w:rsidRPr="00EF2C5A">
        <w:rPr>
          <w:rFonts w:ascii="Times New Roman" w:eastAsia="Times New Roman" w:hAnsi="Times New Roman" w:cs="Times New Roman"/>
          <w:sz w:val="24"/>
          <w:szCs w:val="24"/>
          <w:lang w:eastAsia="ru-RU"/>
        </w:rPr>
        <w:t>речеведческих</w:t>
      </w:r>
      <w:proofErr w:type="spellEnd"/>
      <w:r w:rsidRPr="00EF2C5A">
        <w:rPr>
          <w:rFonts w:ascii="Times New Roman" w:eastAsia="Times New Roman" w:hAnsi="Times New Roman" w:cs="Times New Roman"/>
          <w:sz w:val="24"/>
          <w:szCs w:val="24"/>
          <w:lang w:eastAsia="ru-RU"/>
        </w:rPr>
        <w:t xml:space="preserve"> умений (деление текста на части, </w:t>
      </w:r>
      <w:proofErr w:type="spellStart"/>
      <w:r w:rsidRPr="00EF2C5A">
        <w:rPr>
          <w:rFonts w:ascii="Times New Roman" w:eastAsia="Times New Roman" w:hAnsi="Times New Roman" w:cs="Times New Roman"/>
          <w:sz w:val="24"/>
          <w:szCs w:val="24"/>
          <w:lang w:eastAsia="ru-RU"/>
        </w:rPr>
        <w:t>озаглавливание</w:t>
      </w:r>
      <w:proofErr w:type="spellEnd"/>
      <w:r w:rsidRPr="00EF2C5A">
        <w:rPr>
          <w:rFonts w:ascii="Times New Roman" w:eastAsia="Times New Roman" w:hAnsi="Times New Roman" w:cs="Times New Roman"/>
          <w:sz w:val="24"/>
          <w:szCs w:val="24"/>
          <w:lang w:eastAsia="ru-RU"/>
        </w:rPr>
        <w:t xml:space="preserve">,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w:t>
      </w:r>
      <w:r w:rsidRPr="00EF2C5A">
        <w:rPr>
          <w:rFonts w:ascii="Times New Roman" w:eastAsia="Times New Roman" w:hAnsi="Times New Roman" w:cs="Times New Roman"/>
          <w:sz w:val="24"/>
          <w:szCs w:val="24"/>
          <w:lang w:eastAsia="ru-RU"/>
        </w:rPr>
        <w:lastRenderedPageBreak/>
        <w:t>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9F2B4A" w:rsidRPr="00EF2C5A" w:rsidRDefault="009F2B4A" w:rsidP="009F2B4A">
      <w:pPr>
        <w:shd w:val="clear" w:color="auto" w:fill="FFFFFF"/>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9F2B4A" w:rsidRPr="00EF2C5A" w:rsidRDefault="009F2B4A" w:rsidP="009F2B4A">
      <w:pPr>
        <w:tabs>
          <w:tab w:val="left" w:pos="2196"/>
        </w:tabs>
        <w:suppressAutoHyphens/>
        <w:autoSpaceDE w:val="0"/>
        <w:autoSpaceDN w:val="0"/>
        <w:spacing w:after="0" w:line="240" w:lineRule="auto"/>
        <w:rPr>
          <w:rFonts w:ascii="Times New Roman" w:eastAsia="MS Mincho" w:hAnsi="Times New Roman" w:cs="Times New Roman"/>
          <w:sz w:val="24"/>
          <w:szCs w:val="24"/>
          <w:shd w:val="clear" w:color="auto" w:fill="FFFFFF"/>
          <w:lang w:eastAsia="ja-JP"/>
        </w:rPr>
      </w:pPr>
      <w:r w:rsidRPr="00EF2C5A">
        <w:rPr>
          <w:rFonts w:ascii="Times New Roman" w:eastAsia="MS Mincho" w:hAnsi="Times New Roman" w:cs="Times New Roman"/>
          <w:b/>
          <w:i/>
          <w:sz w:val="24"/>
          <w:szCs w:val="24"/>
          <w:lang w:eastAsia="ja-JP"/>
        </w:rPr>
        <w:t>Основными формами организации образовательного процесса</w:t>
      </w:r>
      <w:r w:rsidRPr="00EF2C5A">
        <w:rPr>
          <w:rFonts w:ascii="Times New Roman" w:eastAsia="MS Mincho" w:hAnsi="Times New Roman" w:cs="Times New Roman"/>
          <w:sz w:val="24"/>
          <w:szCs w:val="24"/>
          <w:lang w:eastAsia="ja-JP"/>
        </w:rPr>
        <w:t xml:space="preserve"> по </w:t>
      </w:r>
      <w:proofErr w:type="gramStart"/>
      <w:r w:rsidRPr="00EF2C5A">
        <w:rPr>
          <w:rFonts w:ascii="Times New Roman" w:eastAsia="MS Mincho" w:hAnsi="Times New Roman" w:cs="Times New Roman"/>
          <w:sz w:val="24"/>
          <w:szCs w:val="24"/>
          <w:lang w:eastAsia="ja-JP"/>
        </w:rPr>
        <w:t>литературному</w:t>
      </w:r>
      <w:proofErr w:type="gramEnd"/>
      <w:r w:rsidRPr="00EF2C5A">
        <w:rPr>
          <w:rFonts w:ascii="Times New Roman" w:eastAsia="MS Mincho" w:hAnsi="Times New Roman" w:cs="Times New Roman"/>
          <w:sz w:val="24"/>
          <w:szCs w:val="24"/>
          <w:lang w:eastAsia="ja-JP"/>
        </w:rPr>
        <w:t xml:space="preserve"> являются: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традиционный урок;</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урок в нетрадиционной форме (урок-игра, урок-исследование, урок театрализации, урок-проект, урок-практика, урок-конференция, урок-викторина и др.)</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экскурсия;</w:t>
      </w:r>
    </w:p>
    <w:p w:rsidR="009F2B4A" w:rsidRPr="00EF2C5A" w:rsidRDefault="009F2B4A" w:rsidP="00EF2C5A">
      <w:pPr>
        <w:widowControl w:val="0"/>
        <w:suppressLineNumbers/>
        <w:autoSpaceDE w:val="0"/>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xml:space="preserve">- другие. </w:t>
      </w:r>
    </w:p>
    <w:p w:rsidR="009F2B4A" w:rsidRPr="00EF2C5A" w:rsidRDefault="009F2B4A" w:rsidP="009F2B4A">
      <w:pPr>
        <w:widowControl w:val="0"/>
        <w:suppressLineNumbers/>
        <w:autoSpaceDE w:val="0"/>
        <w:spacing w:after="0" w:line="240" w:lineRule="auto"/>
        <w:rPr>
          <w:rFonts w:ascii="Times New Roman" w:eastAsia="Times New Roman" w:hAnsi="Times New Roman" w:cs="Times New Roman"/>
          <w:i/>
          <w:sz w:val="24"/>
          <w:szCs w:val="24"/>
          <w:lang w:eastAsia="ru-RU"/>
        </w:rPr>
      </w:pPr>
      <w:r w:rsidRPr="00EF2C5A">
        <w:rPr>
          <w:rFonts w:ascii="Times New Roman" w:eastAsia="Times New Roman" w:hAnsi="Times New Roman" w:cs="Times New Roman"/>
          <w:b/>
          <w:i/>
          <w:sz w:val="24"/>
          <w:szCs w:val="24"/>
          <w:lang w:eastAsia="ru-RU"/>
        </w:rPr>
        <w:t xml:space="preserve">     В процессе реализации рабочей программы применяются технологии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учебной самооценки;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продуктивного чтения;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формирования критического мышления;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технология проблемного обучения;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информационно-коммуникационные технологии;</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проектная технология;</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технологии личностно-ориентированного обучения и др.</w:t>
      </w:r>
    </w:p>
    <w:p w:rsidR="009F2B4A" w:rsidRPr="00EF2C5A" w:rsidRDefault="009F2B4A" w:rsidP="00EF2C5A">
      <w:pPr>
        <w:widowControl w:val="0"/>
        <w:suppressLineNumbers/>
        <w:autoSpaceDE w:val="0"/>
        <w:spacing w:after="0" w:line="240" w:lineRule="auto"/>
        <w:ind w:left="283"/>
        <w:rPr>
          <w:rFonts w:ascii="Times New Roman" w:eastAsia="Times New Roman" w:hAnsi="Times New Roman" w:cs="Times New Roman"/>
          <w:b/>
          <w:i/>
          <w:sz w:val="24"/>
          <w:szCs w:val="24"/>
          <w:lang w:eastAsia="ru-RU"/>
        </w:rPr>
      </w:pPr>
      <w:r w:rsidRPr="00EF2C5A">
        <w:rPr>
          <w:rFonts w:ascii="Times New Roman" w:eastAsia="Times New Roman" w:hAnsi="Times New Roman" w:cs="Times New Roman"/>
          <w:b/>
          <w:i/>
          <w:sz w:val="24"/>
          <w:szCs w:val="24"/>
          <w:lang w:eastAsia="ru-RU"/>
        </w:rPr>
        <w:t>Виды и формы контроля</w:t>
      </w:r>
    </w:p>
    <w:p w:rsidR="009F2B4A" w:rsidRPr="00EF2C5A" w:rsidRDefault="009F2B4A" w:rsidP="00EF2C5A">
      <w:pPr>
        <w:tabs>
          <w:tab w:val="left" w:pos="180"/>
        </w:tabs>
        <w:snapToGrid w:val="0"/>
        <w:spacing w:after="0" w:line="240" w:lineRule="auto"/>
        <w:ind w:right="180"/>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текущий контроль (устный опрос, письменная самостоятельная работа, тестовые задания, графическая работа, проект, сочинение);</w:t>
      </w:r>
    </w:p>
    <w:p w:rsidR="009F2B4A" w:rsidRPr="00EF2C5A" w:rsidRDefault="009F2B4A" w:rsidP="00EF2C5A">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промежуточный (тематический) контроль (контрольные и проверочные работы, тестирование, защита проектов, контрольное чтение и т.д.);</w:t>
      </w:r>
    </w:p>
    <w:p w:rsidR="004103DE" w:rsidRPr="009439DB" w:rsidRDefault="009F2B4A" w:rsidP="009439DB">
      <w:pPr>
        <w:spacing w:after="0" w:line="240" w:lineRule="auto"/>
        <w:rPr>
          <w:rFonts w:ascii="Times New Roman" w:eastAsia="Times New Roman" w:hAnsi="Times New Roman" w:cs="Times New Roman"/>
          <w:sz w:val="24"/>
          <w:szCs w:val="24"/>
          <w:lang w:eastAsia="ru-RU"/>
        </w:rPr>
      </w:pPr>
      <w:r w:rsidRPr="00EF2C5A">
        <w:rPr>
          <w:rFonts w:ascii="Times New Roman" w:eastAsia="Times New Roman" w:hAnsi="Times New Roman" w:cs="Times New Roman"/>
          <w:sz w:val="24"/>
          <w:szCs w:val="24"/>
          <w:lang w:eastAsia="ru-RU"/>
        </w:rPr>
        <w:t>- промежу</w:t>
      </w:r>
      <w:r w:rsidR="009439DB">
        <w:rPr>
          <w:rFonts w:ascii="Times New Roman" w:eastAsia="Times New Roman" w:hAnsi="Times New Roman" w:cs="Times New Roman"/>
          <w:sz w:val="24"/>
          <w:szCs w:val="24"/>
          <w:lang w:eastAsia="ru-RU"/>
        </w:rPr>
        <w:t xml:space="preserve">точный контроль по итогам года </w:t>
      </w:r>
    </w:p>
    <w:p w:rsidR="004103DE" w:rsidRDefault="004103DE" w:rsidP="00901DF3">
      <w:pPr>
        <w:spacing w:after="0" w:line="240" w:lineRule="auto"/>
        <w:jc w:val="center"/>
        <w:rPr>
          <w:rFonts w:ascii="Times New Roman" w:hAnsi="Times New Roman" w:cs="Times New Roman"/>
          <w:b/>
          <w:sz w:val="24"/>
          <w:szCs w:val="24"/>
        </w:rPr>
      </w:pPr>
    </w:p>
    <w:p w:rsidR="00456542" w:rsidRPr="008F41A7" w:rsidRDefault="00901DF3" w:rsidP="009439DB">
      <w:pPr>
        <w:spacing w:after="0" w:line="240" w:lineRule="auto"/>
        <w:jc w:val="center"/>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3C758A" w:rsidRPr="008F41A7" w:rsidRDefault="003C758A" w:rsidP="003C758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8F41A7">
        <w:rPr>
          <w:rFonts w:ascii="Times New Roman" w:eastAsia="Times New Roman" w:hAnsi="Times New Roman" w:cs="Times New Roman"/>
          <w:sz w:val="24"/>
          <w:szCs w:val="24"/>
          <w:lang w:eastAsia="ru-RU"/>
        </w:rPr>
        <w:t>Предмет «Литературное чтение» относится к образовательной области «Филология».</w:t>
      </w:r>
    </w:p>
    <w:p w:rsidR="009F2B4A" w:rsidRDefault="003C758A"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r w:rsidRPr="008F41A7">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w:t>
      </w:r>
      <w:r w:rsidRPr="008F41A7">
        <w:rPr>
          <w:rFonts w:ascii="Times New Roman" w:eastAsia="Times New Roman" w:hAnsi="Times New Roman" w:cs="Times New Roman"/>
          <w:b/>
          <w:iCs/>
          <w:sz w:val="24"/>
          <w:szCs w:val="24"/>
          <w:lang w:eastAsia="ru-RU"/>
        </w:rPr>
        <w:t>438 часов</w:t>
      </w:r>
      <w:r w:rsidRPr="008F41A7">
        <w:rPr>
          <w:rFonts w:ascii="Times New Roman" w:eastAsia="Times New Roman" w:hAnsi="Times New Roman" w:cs="Times New Roman"/>
          <w:iCs/>
          <w:sz w:val="24"/>
          <w:szCs w:val="24"/>
          <w:lang w:eastAsia="ru-RU"/>
        </w:rPr>
        <w:t xml:space="preserve"> </w:t>
      </w:r>
      <w:r w:rsidRPr="008F41A7">
        <w:rPr>
          <w:rFonts w:ascii="Times New Roman" w:eastAsia="Times New Roman" w:hAnsi="Times New Roman" w:cs="Times New Roman"/>
          <w:sz w:val="24"/>
          <w:szCs w:val="24"/>
          <w:lang w:eastAsia="ru-RU"/>
        </w:rPr>
        <w:t>для обязательного изучения литературного чтения на ступени начального образования. В 1 классе на изучение литературного чтения отводится 40 часов, во 2 – 4 классах по 136 ч ( 4 ч в неделю, 34 уч</w:t>
      </w:r>
      <w:r w:rsidR="009205DB">
        <w:rPr>
          <w:rFonts w:ascii="Times New Roman" w:eastAsia="Times New Roman" w:hAnsi="Times New Roman" w:cs="Times New Roman"/>
          <w:sz w:val="24"/>
          <w:szCs w:val="24"/>
          <w:lang w:eastAsia="ru-RU"/>
        </w:rPr>
        <w:t>ебные недели в каждом классе ).</w:t>
      </w:r>
    </w:p>
    <w:p w:rsidR="009205DB" w:rsidRPr="009205DB" w:rsidRDefault="009205DB" w:rsidP="009205DB">
      <w:pPr>
        <w:tabs>
          <w:tab w:val="right" w:leader="underscore" w:pos="9645"/>
        </w:tabs>
        <w:autoSpaceDE w:val="0"/>
        <w:autoSpaceDN w:val="0"/>
        <w:adjustRightInd w:val="0"/>
        <w:spacing w:after="0" w:line="240" w:lineRule="auto"/>
        <w:rPr>
          <w:rFonts w:ascii="Times New Roman" w:eastAsia="Times New Roman" w:hAnsi="Times New Roman" w:cs="Times New Roman"/>
          <w:sz w:val="24"/>
          <w:szCs w:val="24"/>
          <w:lang w:eastAsia="ru-RU"/>
        </w:rPr>
      </w:pPr>
    </w:p>
    <w:p w:rsidR="00C60904" w:rsidRPr="009439DB" w:rsidRDefault="008F41A7" w:rsidP="009439DB">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IV</w:t>
      </w:r>
      <w:r w:rsidRPr="008D32A0">
        <w:rPr>
          <w:rFonts w:ascii="Times New Roman" w:hAnsi="Times New Roman" w:cs="Times New Roman"/>
          <w:b/>
          <w:sz w:val="24"/>
          <w:szCs w:val="24"/>
        </w:rPr>
        <w:t>. Описание ценностных ориентиров содержания учебного предмета</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BE682D">
        <w:rPr>
          <w:rFonts w:ascii="Times New Roman" w:eastAsia="Times New Roman" w:hAnsi="Times New Roman" w:cs="Times New Roman"/>
          <w:color w:val="365F91" w:themeColor="accent1" w:themeShade="BF"/>
          <w:sz w:val="24"/>
          <w:szCs w:val="24"/>
          <w:lang w:eastAsia="ru-RU"/>
        </w:rPr>
        <w:t xml:space="preserve">      </w:t>
      </w:r>
      <w:r w:rsidRPr="000A45D7">
        <w:rPr>
          <w:rFonts w:ascii="Times New Roman" w:eastAsia="Times New Roman" w:hAnsi="Times New Roman" w:cs="Times New Roman"/>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C60904" w:rsidRPr="000A45D7" w:rsidRDefault="00C60904" w:rsidP="00C60904">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C60904" w:rsidRPr="009439DB" w:rsidRDefault="00C60904" w:rsidP="0033598C">
      <w:pPr>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sz w:val="24"/>
          <w:szCs w:val="24"/>
          <w:lang w:eastAsia="ru-RU"/>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w:t>
      </w:r>
      <w:r w:rsidR="009439DB">
        <w:rPr>
          <w:rFonts w:ascii="Times New Roman" w:eastAsia="Times New Roman" w:hAnsi="Times New Roman" w:cs="Times New Roman"/>
          <w:sz w:val="24"/>
          <w:szCs w:val="24"/>
          <w:lang w:eastAsia="ru-RU"/>
        </w:rPr>
        <w:t xml:space="preserve">е к другим  людям,  к Родине.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Ценность жизни</w:t>
      </w:r>
      <w:r w:rsidRPr="000A45D7">
        <w:rPr>
          <w:rFonts w:ascii="Times New Roman" w:eastAsia="Times New Roman" w:hAnsi="Times New Roman" w:cs="Times New Roman"/>
          <w:sz w:val="24"/>
          <w:szCs w:val="24"/>
          <w:lang w:eastAsia="ru-RU"/>
        </w:rPr>
        <w:t xml:space="preserve"> – признание человеческой жизни величайшей ценностью, что реализуется в отношении к другим людям и к природе.</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добра – </w:t>
      </w:r>
      <w:r w:rsidRPr="000A45D7">
        <w:rPr>
          <w:rFonts w:ascii="Times New Roman" w:eastAsia="Times New Roman" w:hAnsi="Times New Roman" w:cs="Times New Roman"/>
          <w:sz w:val="24"/>
          <w:szCs w:val="24"/>
          <w:lang w:eastAsia="ru-RU"/>
        </w:rPr>
        <w:t>направленность на развитие и сохранение жизни через сострадание и милосердие как проявление любви.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свободы, чести и достоинства </w:t>
      </w:r>
      <w:r w:rsidRPr="000A45D7">
        <w:rPr>
          <w:rFonts w:ascii="Times New Roman" w:eastAsia="Times New Roman" w:hAnsi="Times New Roman" w:cs="Times New Roman"/>
          <w:sz w:val="24"/>
          <w:szCs w:val="24"/>
          <w:lang w:eastAsia="ru-RU"/>
        </w:rPr>
        <w:t>как основа современных принципов и правил межличностных отношений.</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природы </w:t>
      </w:r>
      <w:r w:rsidRPr="000A45D7">
        <w:rPr>
          <w:rFonts w:ascii="Times New Roman" w:eastAsia="Times New Roman" w:hAnsi="Times New Roman" w:cs="Times New Roman"/>
          <w:sz w:val="24"/>
          <w:szCs w:val="24"/>
          <w:lang w:eastAsia="ru-RU"/>
        </w:rPr>
        <w:t>основывается на общечеловеческой ценности</w:t>
      </w:r>
      <w:r w:rsidRPr="000A45D7">
        <w:rPr>
          <w:rFonts w:ascii="Times New Roman" w:eastAsia="Times New Roman" w:hAnsi="Times New Roman" w:cs="Times New Roman"/>
          <w:b/>
          <w:sz w:val="24"/>
          <w:szCs w:val="24"/>
          <w:lang w:eastAsia="ru-RU"/>
        </w:rPr>
        <w:t xml:space="preserve"> </w:t>
      </w:r>
      <w:r w:rsidRPr="000A45D7">
        <w:rPr>
          <w:rFonts w:ascii="Times New Roman" w:eastAsia="Times New Roman" w:hAnsi="Times New Roman" w:cs="Times New Roman"/>
          <w:sz w:val="24"/>
          <w:szCs w:val="24"/>
          <w:lang w:eastAsia="ru-RU"/>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красоты и гармонии – </w:t>
      </w:r>
      <w:r w:rsidRPr="000A45D7">
        <w:rPr>
          <w:rFonts w:ascii="Times New Roman" w:eastAsia="Times New Roman" w:hAnsi="Times New Roman" w:cs="Times New Roman"/>
          <w:sz w:val="24"/>
          <w:szCs w:val="24"/>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истины – </w:t>
      </w:r>
      <w:r w:rsidRPr="000A45D7">
        <w:rPr>
          <w:rFonts w:ascii="Times New Roman" w:eastAsia="Times New Roman" w:hAnsi="Times New Roman" w:cs="Times New Roman"/>
          <w:sz w:val="24"/>
          <w:szCs w:val="24"/>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семьи. </w:t>
      </w:r>
      <w:r w:rsidRPr="000A45D7">
        <w:rPr>
          <w:rFonts w:ascii="Times New Roman" w:eastAsia="Times New Roman" w:hAnsi="Times New Roman" w:cs="Times New Roman"/>
          <w:sz w:val="24"/>
          <w:szCs w:val="24"/>
          <w:lang w:eastAsia="ru-RU"/>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труда и творчества. </w:t>
      </w:r>
      <w:r w:rsidRPr="000A45D7">
        <w:rPr>
          <w:rFonts w:ascii="Times New Roman" w:eastAsia="Times New Roman" w:hAnsi="Times New Roman" w:cs="Times New Roman"/>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гражданственности – </w:t>
      </w:r>
      <w:r w:rsidRPr="000A45D7">
        <w:rPr>
          <w:rFonts w:ascii="Times New Roman" w:eastAsia="Times New Roman" w:hAnsi="Times New Roman" w:cs="Times New Roman"/>
          <w:sz w:val="24"/>
          <w:szCs w:val="24"/>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8F41A7" w:rsidRPr="000A45D7" w:rsidRDefault="008F41A7" w:rsidP="008F41A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патриотизма. </w:t>
      </w:r>
      <w:r w:rsidRPr="000A45D7">
        <w:rPr>
          <w:rFonts w:ascii="Times New Roman" w:eastAsia="Times New Roman" w:hAnsi="Times New Roman" w:cs="Times New Roman"/>
          <w:sz w:val="24"/>
          <w:szCs w:val="24"/>
          <w:lang w:eastAsia="ru-RU"/>
        </w:rPr>
        <w:t>Любовь к России, активный интерес к её прошлому и настоящему, готовность служить ей.</w:t>
      </w:r>
    </w:p>
    <w:p w:rsidR="00EC693F" w:rsidRPr="000A45D7" w:rsidRDefault="008F41A7" w:rsidP="0033598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A45D7">
        <w:rPr>
          <w:rFonts w:ascii="Times New Roman" w:eastAsia="Times New Roman" w:hAnsi="Times New Roman" w:cs="Times New Roman"/>
          <w:b/>
          <w:sz w:val="24"/>
          <w:szCs w:val="24"/>
          <w:lang w:eastAsia="ru-RU"/>
        </w:rPr>
        <w:t xml:space="preserve">Ценность человечества. </w:t>
      </w:r>
      <w:r w:rsidRPr="000A45D7">
        <w:rPr>
          <w:rFonts w:ascii="Times New Roman" w:eastAsia="Times New Roman" w:hAnsi="Times New Roman" w:cs="Times New Roman"/>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w:t>
      </w:r>
      <w:r w:rsidR="0033598C" w:rsidRPr="000A45D7">
        <w:rPr>
          <w:rFonts w:ascii="Times New Roman" w:eastAsia="Times New Roman" w:hAnsi="Times New Roman" w:cs="Times New Roman"/>
          <w:sz w:val="24"/>
          <w:szCs w:val="24"/>
          <w:lang w:eastAsia="ru-RU"/>
        </w:rPr>
        <w:t>ие к многообразию иных культур.</w:t>
      </w:r>
    </w:p>
    <w:p w:rsidR="0033598C" w:rsidRDefault="0033598C" w:rsidP="004F131F">
      <w:pPr>
        <w:spacing w:after="0" w:line="240" w:lineRule="auto"/>
        <w:rPr>
          <w:rFonts w:ascii="Times New Roman" w:hAnsi="Times New Roman" w:cs="Times New Roman"/>
          <w:b/>
          <w:sz w:val="24"/>
          <w:szCs w:val="24"/>
        </w:rPr>
      </w:pPr>
    </w:p>
    <w:p w:rsidR="0033598C" w:rsidRPr="009439DB" w:rsidRDefault="00EC693F" w:rsidP="009439DB">
      <w:pPr>
        <w:spacing w:after="0" w:line="240" w:lineRule="auto"/>
        <w:jc w:val="center"/>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освоения конкретного учебного предмета, курса (личностны</w:t>
      </w:r>
      <w:r w:rsidR="009439DB">
        <w:rPr>
          <w:rFonts w:ascii="Times New Roman" w:hAnsi="Times New Roman" w:cs="Times New Roman"/>
          <w:b/>
          <w:sz w:val="24"/>
          <w:szCs w:val="24"/>
        </w:rPr>
        <w:t>е, метапредметные и предметные)</w:t>
      </w:r>
    </w:p>
    <w:p w:rsidR="00A40FE0" w:rsidRPr="00A40FE0" w:rsidRDefault="00A40FE0" w:rsidP="00A40FE0">
      <w:pPr>
        <w:suppressAutoHyphens/>
        <w:autoSpaceDE w:val="0"/>
        <w:spacing w:after="0" w:line="240" w:lineRule="auto"/>
        <w:ind w:left="14"/>
        <w:rPr>
          <w:rFonts w:ascii="Times New Roman" w:eastAsia="Times New Roman" w:hAnsi="Times New Roman" w:cs="Times New Roman"/>
          <w:b/>
          <w:bCs/>
          <w:iCs/>
          <w:sz w:val="24"/>
          <w:szCs w:val="24"/>
          <w:lang w:eastAsia="ru-RU"/>
        </w:rPr>
      </w:pPr>
      <w:r w:rsidRPr="00A40FE0">
        <w:rPr>
          <w:rFonts w:ascii="Times New Roman" w:eastAsia="Times New Roman" w:hAnsi="Times New Roman" w:cs="Times New Roman"/>
          <w:b/>
          <w:bCs/>
          <w:iCs/>
          <w:sz w:val="24"/>
          <w:szCs w:val="24"/>
          <w:lang w:eastAsia="ru-RU"/>
        </w:rPr>
        <w:t xml:space="preserve">Личностные результаты предмета Литературное чтение» в 3 классе </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A40FE0" w:rsidRPr="00A40FE0" w:rsidRDefault="00A40FE0" w:rsidP="008678B2">
      <w:pPr>
        <w:numPr>
          <w:ilvl w:val="0"/>
          <w:numId w:val="13"/>
        </w:numPr>
        <w:suppressAutoHyphens/>
        <w:autoSpaceDE w:val="0"/>
        <w:spacing w:after="0" w:line="240" w:lineRule="auto"/>
        <w:ind w:left="0" w:firstLine="14"/>
        <w:rPr>
          <w:rFonts w:ascii="Times New Roman" w:eastAsia="Times New Roman" w:hAnsi="Times New Roman" w:cs="Times New Roman"/>
          <w:bCs/>
          <w:iCs/>
          <w:sz w:val="24"/>
          <w:szCs w:val="24"/>
          <w:lang w:eastAsia="ru-RU"/>
        </w:rPr>
      </w:pPr>
      <w:r w:rsidRPr="00A40FE0">
        <w:rPr>
          <w:rFonts w:ascii="Times New Roman" w:eastAsia="Times New Roman" w:hAnsi="Times New Roman" w:cs="Times New Roman"/>
          <w:bCs/>
          <w:iCs/>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40FE0" w:rsidRPr="00A40FE0" w:rsidRDefault="00A40FE0" w:rsidP="008678B2">
      <w:pPr>
        <w:numPr>
          <w:ilvl w:val="0"/>
          <w:numId w:val="13"/>
        </w:numPr>
        <w:shd w:val="clear" w:color="auto" w:fill="FFFFFF"/>
        <w:suppressAutoHyphens/>
        <w:autoSpaceDE w:val="0"/>
        <w:spacing w:after="0" w:line="240" w:lineRule="auto"/>
        <w:ind w:left="0" w:firstLine="14"/>
        <w:rPr>
          <w:rFonts w:ascii="Times New Roman" w:eastAsia="Times New Roman" w:hAnsi="Times New Roman" w:cs="Times New Roman"/>
          <w:sz w:val="24"/>
          <w:szCs w:val="24"/>
          <w:lang w:eastAsia="ru-RU"/>
        </w:rPr>
      </w:pPr>
      <w:r w:rsidRPr="00A40FE0">
        <w:rPr>
          <w:rFonts w:ascii="Times New Roman" w:eastAsia="Times New Roman" w:hAnsi="Times New Roman" w:cs="Times New Roman"/>
          <w:bCs/>
          <w:iCs/>
          <w:sz w:val="24"/>
          <w:szCs w:val="24"/>
          <w:lang w:eastAsia="ru-RU"/>
        </w:rPr>
        <w:t>3) воспитание ху</w:t>
      </w:r>
      <w:r w:rsidRPr="00A40FE0">
        <w:rPr>
          <w:rFonts w:ascii="Times New Roman" w:eastAsia="Times New Roman" w:hAnsi="Times New Roman" w:cs="Times New Roman"/>
          <w:sz w:val="24"/>
          <w:szCs w:val="24"/>
          <w:lang w:eastAsia="ru-RU"/>
        </w:rPr>
        <w:t>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овладение начальными навыками адаптации к школе, школьному коллективу;</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proofErr w:type="spellStart"/>
      <w:r w:rsidRPr="00A40FE0">
        <w:rPr>
          <w:rFonts w:ascii="Times New Roman" w:eastAsia="Times New Roman" w:hAnsi="Times New Roman" w:cs="Times New Roman"/>
          <w:b/>
          <w:bCs/>
          <w:sz w:val="24"/>
          <w:szCs w:val="24"/>
          <w:lang w:eastAsia="ru-RU"/>
        </w:rPr>
        <w:t>Метапредметные</w:t>
      </w:r>
      <w:proofErr w:type="spellEnd"/>
      <w:r w:rsidRPr="00A40FE0">
        <w:rPr>
          <w:rFonts w:ascii="Times New Roman" w:eastAsia="Times New Roman" w:hAnsi="Times New Roman" w:cs="Times New Roman"/>
          <w:b/>
          <w:bCs/>
          <w:sz w:val="24"/>
          <w:szCs w:val="24"/>
          <w:lang w:eastAsia="ru-RU"/>
        </w:rPr>
        <w:t xml:space="preserve">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2) освоение способами решения проблем творческого и поискового характера;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5) использование знаково-символических средств представления информации о книгах;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6) активное использование речевых средств  для решения коммуникативных и познавательных задач;</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lastRenderedPageBreak/>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sz w:val="24"/>
          <w:szCs w:val="24"/>
          <w:lang w:eastAsia="ru-RU"/>
        </w:rPr>
      </w:pPr>
      <w:r w:rsidRPr="00A40FE0">
        <w:rPr>
          <w:rFonts w:ascii="Times New Roman" w:eastAsia="Times New Roman" w:hAnsi="Times New Roman" w:cs="Times New Roman"/>
          <w:sz w:val="24"/>
          <w:szCs w:val="24"/>
          <w:lang w:eastAsia="ru-RU"/>
        </w:rPr>
        <w:t>12) готовность конструктивно разрешать конфликты посредством учёта интересов сторон и сотрудничества.</w:t>
      </w:r>
    </w:p>
    <w:p w:rsidR="00A40FE0" w:rsidRPr="00A40FE0" w:rsidRDefault="00A40FE0" w:rsidP="00A40FE0">
      <w:pPr>
        <w:shd w:val="clear" w:color="auto" w:fill="FFFFFF"/>
        <w:tabs>
          <w:tab w:val="left" w:pos="638"/>
          <w:tab w:val="left" w:pos="1080"/>
        </w:tabs>
        <w:spacing w:after="0" w:line="240" w:lineRule="auto"/>
        <w:rPr>
          <w:rFonts w:ascii="Times New Roman" w:eastAsia="Times New Roman" w:hAnsi="Times New Roman" w:cs="Times New Roman"/>
          <w:b/>
          <w:bCs/>
          <w:sz w:val="24"/>
          <w:szCs w:val="24"/>
          <w:lang w:eastAsia="ru-RU"/>
        </w:rPr>
      </w:pPr>
      <w:r w:rsidRPr="00A40FE0">
        <w:rPr>
          <w:rFonts w:ascii="Times New Roman" w:eastAsia="Times New Roman" w:hAnsi="Times New Roman" w:cs="Times New Roman"/>
          <w:b/>
          <w:bCs/>
          <w:sz w:val="24"/>
          <w:szCs w:val="24"/>
          <w:lang w:eastAsia="ru-RU"/>
        </w:rPr>
        <w:t>Предметные результаты</w:t>
      </w:r>
      <w:r w:rsidRPr="00A40FE0">
        <w:rPr>
          <w:rFonts w:ascii="Times New Roman" w:eastAsia="Times New Roman" w:hAnsi="Times New Roman" w:cs="Times New Roman"/>
          <w:b/>
          <w:bCs/>
          <w:iCs/>
          <w:sz w:val="24"/>
          <w:szCs w:val="24"/>
          <w:lang w:eastAsia="ru-RU"/>
        </w:rPr>
        <w:t xml:space="preserve"> предмета Литературное чтение» в 3 классе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 xml:space="preserve">6) умение использовать простейшие виды анализа различных текстов: устанавливать </w:t>
      </w:r>
      <w:r w:rsidRPr="00A40FE0">
        <w:rPr>
          <w:rFonts w:ascii="Times New Roman" w:eastAsia="Times New Roman" w:hAnsi="Times New Roman" w:cs="Times New Roman"/>
          <w:sz w:val="24"/>
          <w:szCs w:val="24"/>
          <w:lang w:eastAsia="ru-RU"/>
        </w:rPr>
        <w:t>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40FE0" w:rsidRPr="00A40FE0" w:rsidRDefault="00A40FE0" w:rsidP="008678B2">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sz w:val="24"/>
          <w:szCs w:val="24"/>
          <w:lang w:eastAsia="ru-RU"/>
        </w:rPr>
        <w:t xml:space="preserve">7) умение работать с разными видами текстов, находить характерные особенности </w:t>
      </w:r>
      <w:r w:rsidRPr="00A40FE0">
        <w:rPr>
          <w:rFonts w:ascii="Times New Roman" w:eastAsia="Times New Roman" w:hAnsi="Times New Roman" w:cs="Times New Roman"/>
          <w:bCs/>
          <w:sz w:val="24"/>
          <w:szCs w:val="24"/>
          <w:lang w:eastAsia="ru-RU"/>
        </w:rPr>
        <w:t>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EC693F" w:rsidRPr="000812F4" w:rsidRDefault="00A40FE0" w:rsidP="000812F4">
      <w:pPr>
        <w:numPr>
          <w:ilvl w:val="0"/>
          <w:numId w:val="13"/>
        </w:numPr>
        <w:shd w:val="clear" w:color="auto" w:fill="FFFFFF"/>
        <w:tabs>
          <w:tab w:val="left" w:pos="638"/>
          <w:tab w:val="left" w:pos="1080"/>
        </w:tabs>
        <w:spacing w:after="0" w:line="240" w:lineRule="auto"/>
        <w:ind w:left="0" w:firstLine="0"/>
        <w:rPr>
          <w:rFonts w:ascii="Times New Roman" w:eastAsia="Times New Roman" w:hAnsi="Times New Roman" w:cs="Times New Roman"/>
          <w:bCs/>
          <w:sz w:val="24"/>
          <w:szCs w:val="24"/>
          <w:lang w:eastAsia="ru-RU"/>
        </w:rPr>
      </w:pPr>
      <w:r w:rsidRPr="00A40FE0">
        <w:rPr>
          <w:rFonts w:ascii="Times New Roman" w:eastAsia="Times New Roman" w:hAnsi="Times New Roman" w:cs="Times New Roman"/>
          <w:bCs/>
          <w:sz w:val="24"/>
          <w:szCs w:val="24"/>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EC693F" w:rsidRPr="00A40FE0" w:rsidRDefault="00EC693F" w:rsidP="00EC693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40FE0">
        <w:rPr>
          <w:rFonts w:ascii="Times New Roman" w:eastAsia="Times New Roman" w:hAnsi="Times New Roman" w:cs="Times New Roman"/>
          <w:b/>
          <w:sz w:val="24"/>
          <w:szCs w:val="24"/>
          <w:lang w:eastAsia="ru-RU"/>
        </w:rPr>
        <w:t xml:space="preserve">Предметными  результатами изучения курса «Литературное чтение» является </w:t>
      </w:r>
      <w:proofErr w:type="spellStart"/>
      <w:r w:rsidRPr="00A40FE0">
        <w:rPr>
          <w:rFonts w:ascii="Times New Roman" w:eastAsia="Times New Roman" w:hAnsi="Times New Roman" w:cs="Times New Roman"/>
          <w:b/>
          <w:sz w:val="24"/>
          <w:szCs w:val="24"/>
          <w:lang w:eastAsia="ru-RU"/>
        </w:rPr>
        <w:t>сформированность</w:t>
      </w:r>
      <w:proofErr w:type="spellEnd"/>
      <w:r w:rsidRPr="00A40FE0">
        <w:rPr>
          <w:rFonts w:ascii="Times New Roman" w:eastAsia="Times New Roman" w:hAnsi="Times New Roman" w:cs="Times New Roman"/>
          <w:b/>
          <w:sz w:val="24"/>
          <w:szCs w:val="24"/>
          <w:lang w:eastAsia="ru-RU"/>
        </w:rPr>
        <w:t xml:space="preserve"> следующих умений:</w:t>
      </w:r>
    </w:p>
    <w:p w:rsidR="00EC693F" w:rsidRPr="00A40FE0" w:rsidRDefault="00EC693F" w:rsidP="00EC693F">
      <w:pPr>
        <w:widowControl w:val="0"/>
        <w:autoSpaceDE w:val="0"/>
        <w:autoSpaceDN w:val="0"/>
        <w:adjustRightInd w:val="0"/>
        <w:spacing w:after="0" w:line="240" w:lineRule="auto"/>
        <w:ind w:right="3207"/>
        <w:rPr>
          <w:rFonts w:ascii="Times New Roman" w:eastAsia="Times New Roman" w:hAnsi="Times New Roman" w:cs="Times New Roman"/>
          <w:b/>
          <w:bCs/>
          <w:w w:val="107"/>
          <w:sz w:val="24"/>
          <w:szCs w:val="24"/>
          <w:u w:val="single"/>
          <w:lang w:eastAsia="ru-RU"/>
        </w:rPr>
      </w:pPr>
      <w:r w:rsidRPr="00A40FE0">
        <w:rPr>
          <w:rFonts w:ascii="Times New Roman" w:eastAsia="Times New Roman" w:hAnsi="Times New Roman" w:cs="Times New Roman"/>
          <w:b/>
          <w:bCs/>
          <w:w w:val="107"/>
          <w:sz w:val="24"/>
          <w:szCs w:val="24"/>
          <w:u w:val="single"/>
          <w:lang w:eastAsia="ru-RU"/>
        </w:rPr>
        <w:t>3 класс</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lastRenderedPageBreak/>
        <w:t>делить</w:t>
      </w:r>
      <w:r w:rsidRPr="004103DE">
        <w:rPr>
          <w:rFonts w:ascii="Times New Roman" w:eastAsia="Times New Roman" w:hAnsi="Times New Roman" w:cs="Times New Roman"/>
          <w:bCs/>
          <w:w w:val="107"/>
          <w:sz w:val="24"/>
          <w:szCs w:val="24"/>
          <w:lang w:eastAsia="ru-RU"/>
        </w:rPr>
        <w:t xml:space="preserve"> текст на части, </w:t>
      </w:r>
      <w:r w:rsidRPr="004103DE">
        <w:rPr>
          <w:rFonts w:ascii="Times New Roman" w:eastAsia="Times New Roman" w:hAnsi="Times New Roman" w:cs="Times New Roman"/>
          <w:bCs/>
          <w:i/>
          <w:w w:val="107"/>
          <w:sz w:val="24"/>
          <w:szCs w:val="24"/>
          <w:lang w:eastAsia="ru-RU"/>
        </w:rPr>
        <w:t>озаглавливать</w:t>
      </w:r>
      <w:r w:rsidRPr="004103DE">
        <w:rPr>
          <w:rFonts w:ascii="Times New Roman" w:eastAsia="Times New Roman" w:hAnsi="Times New Roman" w:cs="Times New Roman"/>
          <w:bCs/>
          <w:w w:val="107"/>
          <w:sz w:val="24"/>
          <w:szCs w:val="24"/>
          <w:lang w:eastAsia="ru-RU"/>
        </w:rPr>
        <w:t xml:space="preserve"> части;</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u w:val="single"/>
          <w:lang w:eastAsia="ru-RU"/>
        </w:rPr>
      </w:pPr>
      <w:r w:rsidRPr="004103DE">
        <w:rPr>
          <w:rFonts w:ascii="Times New Roman" w:eastAsia="Times New Roman" w:hAnsi="Times New Roman" w:cs="Times New Roman"/>
          <w:bCs/>
          <w:i/>
          <w:w w:val="107"/>
          <w:sz w:val="24"/>
          <w:szCs w:val="24"/>
          <w:lang w:eastAsia="ru-RU"/>
        </w:rPr>
        <w:t>выбирать</w:t>
      </w:r>
      <w:r w:rsidRPr="004103DE">
        <w:rPr>
          <w:rFonts w:ascii="Times New Roman" w:eastAsia="Times New Roman" w:hAnsi="Times New Roman" w:cs="Times New Roman"/>
          <w:bCs/>
          <w:w w:val="107"/>
          <w:sz w:val="24"/>
          <w:szCs w:val="24"/>
          <w:lang w:eastAsia="ru-RU"/>
        </w:rPr>
        <w:t xml:space="preserve"> наиболее точную формулировку главной мысли из ряда данных;</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w w:val="107"/>
          <w:sz w:val="24"/>
          <w:szCs w:val="24"/>
          <w:lang w:eastAsia="ru-RU"/>
        </w:rPr>
        <w:t xml:space="preserve">подробно и выборочно </w:t>
      </w:r>
      <w:r w:rsidRPr="004103DE">
        <w:rPr>
          <w:rFonts w:ascii="Times New Roman" w:eastAsia="Times New Roman" w:hAnsi="Times New Roman" w:cs="Times New Roman"/>
          <w:bCs/>
          <w:i/>
          <w:w w:val="107"/>
          <w:sz w:val="24"/>
          <w:szCs w:val="24"/>
          <w:lang w:eastAsia="ru-RU"/>
        </w:rPr>
        <w:t>пересказывать</w:t>
      </w:r>
      <w:r w:rsidRPr="004103DE">
        <w:rPr>
          <w:rFonts w:ascii="Times New Roman" w:eastAsia="Times New Roman" w:hAnsi="Times New Roman" w:cs="Times New Roman"/>
          <w:bCs/>
          <w:w w:val="107"/>
          <w:sz w:val="24"/>
          <w:szCs w:val="24"/>
          <w:lang w:eastAsia="ru-RU"/>
        </w:rPr>
        <w:t xml:space="preserve"> текст;</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составлять</w:t>
      </w:r>
      <w:r w:rsidRPr="004103DE">
        <w:rPr>
          <w:rFonts w:ascii="Times New Roman" w:eastAsia="Times New Roman" w:hAnsi="Times New Roman" w:cs="Times New Roman"/>
          <w:bCs/>
          <w:w w:val="107"/>
          <w:sz w:val="24"/>
          <w:szCs w:val="24"/>
          <w:lang w:eastAsia="ru-RU"/>
        </w:rPr>
        <w:t xml:space="preserve"> устный рассказ о герое прочитанного произведения по плану;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размышлять</w:t>
      </w:r>
      <w:r w:rsidRPr="004103DE">
        <w:rPr>
          <w:rFonts w:ascii="Times New Roman" w:eastAsia="Times New Roman" w:hAnsi="Times New Roman" w:cs="Times New Roman"/>
          <w:bCs/>
          <w:w w:val="107"/>
          <w:sz w:val="24"/>
          <w:szCs w:val="24"/>
          <w:lang w:eastAsia="ru-RU"/>
        </w:rPr>
        <w:t xml:space="preserve"> о характере и поступках героя;</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произведение к одному из жанров: сказка, пословица, загадка, песенка, скороговорка; </w:t>
      </w:r>
      <w:r w:rsidRPr="004103DE">
        <w:rPr>
          <w:rFonts w:ascii="Times New Roman" w:eastAsia="Times New Roman" w:hAnsi="Times New Roman" w:cs="Times New Roman"/>
          <w:bCs/>
          <w:i/>
          <w:w w:val="107"/>
          <w:sz w:val="24"/>
          <w:szCs w:val="24"/>
          <w:lang w:eastAsia="ru-RU"/>
        </w:rPr>
        <w:t>различать</w:t>
      </w:r>
      <w:r w:rsidRPr="004103DE">
        <w:rPr>
          <w:rFonts w:ascii="Times New Roman" w:eastAsia="Times New Roman" w:hAnsi="Times New Roman" w:cs="Times New Roman"/>
          <w:bCs/>
          <w:w w:val="107"/>
          <w:sz w:val="24"/>
          <w:szCs w:val="24"/>
          <w:lang w:eastAsia="ru-RU"/>
        </w:rPr>
        <w:t xml:space="preserve"> народную и литературную ( авторскую) сказку;</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находить</w:t>
      </w:r>
      <w:r w:rsidRPr="004103DE">
        <w:rPr>
          <w:rFonts w:ascii="Times New Roman" w:eastAsia="Times New Roman" w:hAnsi="Times New Roman" w:cs="Times New Roman"/>
          <w:bCs/>
          <w:w w:val="107"/>
          <w:sz w:val="24"/>
          <w:szCs w:val="24"/>
          <w:lang w:eastAsia="ru-RU"/>
        </w:rPr>
        <w:t xml:space="preserve"> в сказке зачин, концовку, троекратный повтор и другие сказочные приметы;</w:t>
      </w:r>
    </w:p>
    <w:p w:rsidR="00EC693F" w:rsidRPr="004103DE" w:rsidRDefault="00EC693F" w:rsidP="00654503">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относить</w:t>
      </w:r>
      <w:r w:rsidRPr="004103DE">
        <w:rPr>
          <w:rFonts w:ascii="Times New Roman" w:eastAsia="Times New Roman" w:hAnsi="Times New Roman" w:cs="Times New Roman"/>
          <w:bCs/>
          <w:w w:val="107"/>
          <w:sz w:val="24"/>
          <w:szCs w:val="24"/>
          <w:lang w:eastAsia="ru-RU"/>
        </w:rPr>
        <w:t xml:space="preserve"> сказочных героев к одной из групп ( положительные, отрицательные, герои-помощники, нейтральные персонажи);</w:t>
      </w:r>
    </w:p>
    <w:p w:rsidR="0033598C" w:rsidRPr="000812F4" w:rsidRDefault="00EC693F" w:rsidP="000812F4">
      <w:pPr>
        <w:widowControl w:val="0"/>
        <w:numPr>
          <w:ilvl w:val="0"/>
          <w:numId w:val="3"/>
        </w:numPr>
        <w:autoSpaceDE w:val="0"/>
        <w:autoSpaceDN w:val="0"/>
        <w:adjustRightInd w:val="0"/>
        <w:spacing w:after="0" w:line="240" w:lineRule="auto"/>
        <w:ind w:right="3207"/>
        <w:rPr>
          <w:rFonts w:ascii="Times New Roman" w:eastAsia="Times New Roman" w:hAnsi="Times New Roman" w:cs="Times New Roman"/>
          <w:bCs/>
          <w:w w:val="107"/>
          <w:sz w:val="24"/>
          <w:szCs w:val="24"/>
          <w:lang w:eastAsia="ru-RU"/>
        </w:rPr>
      </w:pPr>
      <w:r w:rsidRPr="004103DE">
        <w:rPr>
          <w:rFonts w:ascii="Times New Roman" w:eastAsia="Times New Roman" w:hAnsi="Times New Roman" w:cs="Times New Roman"/>
          <w:bCs/>
          <w:i/>
          <w:w w:val="107"/>
          <w:sz w:val="24"/>
          <w:szCs w:val="24"/>
          <w:lang w:eastAsia="ru-RU"/>
        </w:rPr>
        <w:t>соотносить</w:t>
      </w:r>
      <w:r w:rsidRPr="004103DE">
        <w:rPr>
          <w:rFonts w:ascii="Times New Roman" w:eastAsia="Times New Roman" w:hAnsi="Times New Roman" w:cs="Times New Roman"/>
          <w:bCs/>
          <w:w w:val="107"/>
          <w:sz w:val="24"/>
          <w:szCs w:val="24"/>
          <w:lang w:eastAsia="ru-RU"/>
        </w:rPr>
        <w:t xml:space="preserve"> автора, название и героев прочитанных произведений.</w:t>
      </w:r>
    </w:p>
    <w:p w:rsidR="003F649A" w:rsidRPr="00A40FE0" w:rsidRDefault="003F649A" w:rsidP="003F649A">
      <w:pPr>
        <w:suppressAutoHyphens/>
        <w:spacing w:after="0" w:line="240" w:lineRule="auto"/>
        <w:rPr>
          <w:rFonts w:ascii="Times New Roman" w:eastAsia="Arial" w:hAnsi="Times New Roman" w:cs="Times New Roman"/>
          <w:b/>
          <w:sz w:val="24"/>
          <w:szCs w:val="24"/>
          <w:lang w:eastAsia="ar-SA"/>
        </w:rPr>
      </w:pPr>
      <w:r w:rsidRPr="00A40FE0">
        <w:rPr>
          <w:rFonts w:ascii="Times New Roman" w:eastAsia="Arial" w:hAnsi="Times New Roman" w:cs="Times New Roman"/>
          <w:b/>
          <w:sz w:val="24"/>
          <w:szCs w:val="24"/>
          <w:lang w:eastAsia="ar-SA"/>
        </w:rPr>
        <w:t>Требования к результатам освоения учебно</w:t>
      </w:r>
      <w:r w:rsidR="000812F4">
        <w:rPr>
          <w:rFonts w:ascii="Times New Roman" w:eastAsia="Arial" w:hAnsi="Times New Roman" w:cs="Times New Roman"/>
          <w:b/>
          <w:sz w:val="24"/>
          <w:szCs w:val="24"/>
          <w:lang w:eastAsia="ar-SA"/>
        </w:rPr>
        <w:t>го курса русский язык учащимися</w:t>
      </w:r>
    </w:p>
    <w:p w:rsidR="003F649A" w:rsidRPr="00A40FE0" w:rsidRDefault="003F649A" w:rsidP="003F649A">
      <w:p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b/>
          <w:i/>
          <w:sz w:val="24"/>
          <w:szCs w:val="24"/>
          <w:lang w:eastAsia="ar-SA"/>
        </w:rPr>
        <w:t xml:space="preserve">В результате работы по разделу «Виды речевой и читательской деятельности» дети </w:t>
      </w:r>
      <w:r w:rsidRPr="00A40FE0">
        <w:rPr>
          <w:rFonts w:ascii="Times New Roman" w:eastAsia="Arial" w:hAnsi="Times New Roman" w:cs="Times New Roman"/>
          <w:b/>
          <w:i/>
          <w:sz w:val="24"/>
          <w:szCs w:val="24"/>
          <w:u w:val="single"/>
          <w:lang w:eastAsia="ar-SA"/>
        </w:rPr>
        <w:t>научатся:</w:t>
      </w:r>
      <w:r w:rsidRPr="00A40FE0">
        <w:rPr>
          <w:rFonts w:ascii="Times New Roman" w:eastAsia="Arial" w:hAnsi="Times New Roman" w:cs="Times New Roman"/>
          <w:sz w:val="24"/>
          <w:szCs w:val="24"/>
          <w:lang w:eastAsia="ar-SA"/>
        </w:rPr>
        <w:t xml:space="preserve"> </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(вслух и про себя) со скоростью, позволяющей осознавать (понимать) смысл прочитанного;</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читать осознанно и выразительно доступные по объему произведения;</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ориентироваться в специфике научно-популярного и учебного текста и использовать полученную информацию в практической деятельности;</w:t>
      </w:r>
    </w:p>
    <w:p w:rsidR="003F649A" w:rsidRPr="00A40FE0" w:rsidRDefault="003F649A" w:rsidP="008678B2">
      <w:pPr>
        <w:numPr>
          <w:ilvl w:val="0"/>
          <w:numId w:val="5"/>
        </w:numPr>
        <w:suppressAutoHyphens/>
        <w:spacing w:after="0" w:line="240" w:lineRule="auto"/>
        <w:rPr>
          <w:rFonts w:ascii="Times New Roman" w:eastAsia="Arial" w:hAnsi="Times New Roman" w:cs="Times New Roman"/>
          <w:sz w:val="24"/>
          <w:szCs w:val="24"/>
          <w:lang w:eastAsia="ar-SA"/>
        </w:rPr>
      </w:pPr>
      <w:r w:rsidRPr="00A40FE0">
        <w:rPr>
          <w:rFonts w:ascii="Times New Roman" w:eastAsia="Arial" w:hAnsi="Times New Roman" w:cs="Times New Roman"/>
          <w:sz w:val="24"/>
          <w:szCs w:val="24"/>
          <w:lang w:eastAsia="ar-SA"/>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B53744" w:rsidRPr="009439DB" w:rsidRDefault="00433E28" w:rsidP="009439DB">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lastRenderedPageBreak/>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00B53744" w:rsidRPr="00195C84">
        <w:rPr>
          <w:rFonts w:ascii="Times New Roman" w:eastAsia="Andale Sans UI" w:hAnsi="Times New Roman" w:cs="Times New Roman"/>
          <w:b/>
          <w:kern w:val="1"/>
          <w:sz w:val="24"/>
          <w:szCs w:val="24"/>
        </w:rPr>
        <w:t>Календарно – тема</w:t>
      </w:r>
      <w:r w:rsidR="009439DB">
        <w:rPr>
          <w:rFonts w:ascii="Times New Roman" w:eastAsia="Andale Sans UI" w:hAnsi="Times New Roman" w:cs="Times New Roman"/>
          <w:b/>
          <w:kern w:val="1"/>
          <w:sz w:val="24"/>
          <w:szCs w:val="24"/>
        </w:rPr>
        <w:t>тическое планирование</w:t>
      </w:r>
    </w:p>
    <w:tbl>
      <w:tblPr>
        <w:tblW w:w="15515" w:type="dxa"/>
        <w:tblInd w:w="-318" w:type="dxa"/>
        <w:tblLayout w:type="fixed"/>
        <w:tblLook w:val="0000" w:firstRow="0" w:lastRow="0" w:firstColumn="0" w:lastColumn="0" w:noHBand="0" w:noVBand="0"/>
      </w:tblPr>
      <w:tblGrid>
        <w:gridCol w:w="710"/>
        <w:gridCol w:w="1559"/>
        <w:gridCol w:w="1701"/>
        <w:gridCol w:w="2126"/>
        <w:gridCol w:w="2127"/>
        <w:gridCol w:w="2126"/>
        <w:gridCol w:w="2126"/>
        <w:gridCol w:w="851"/>
        <w:gridCol w:w="850"/>
        <w:gridCol w:w="1339"/>
      </w:tblGrid>
      <w:tr w:rsidR="00DB2D8D" w:rsidRPr="00195C84" w:rsidTr="00043D10">
        <w:trPr>
          <w:trHeight w:val="209"/>
        </w:trPr>
        <w:tc>
          <w:tcPr>
            <w:tcW w:w="710" w:type="dxa"/>
            <w:tcBorders>
              <w:top w:val="single" w:sz="4" w:space="0" w:color="000000"/>
              <w:lef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 </w:t>
            </w:r>
            <w:proofErr w:type="gramStart"/>
            <w:r w:rsidRPr="00195C84">
              <w:rPr>
                <w:rFonts w:ascii="Times New Roman" w:eastAsia="Andale Sans UI" w:hAnsi="Times New Roman" w:cs="Times New Roman"/>
                <w:b/>
                <w:kern w:val="1"/>
                <w:sz w:val="24"/>
                <w:szCs w:val="24"/>
              </w:rPr>
              <w:t>п</w:t>
            </w:r>
            <w:proofErr w:type="gramEnd"/>
            <w:r w:rsidRPr="00195C84">
              <w:rPr>
                <w:rFonts w:ascii="Times New Roman" w:eastAsia="Andale Sans UI" w:hAnsi="Times New Roman" w:cs="Times New Roman"/>
                <w:b/>
                <w:kern w:val="1"/>
                <w:sz w:val="24"/>
                <w:szCs w:val="24"/>
              </w:rPr>
              <w:t>/п</w:t>
            </w:r>
          </w:p>
        </w:tc>
        <w:tc>
          <w:tcPr>
            <w:tcW w:w="1559"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Тема урока</w:t>
            </w:r>
          </w:p>
        </w:tc>
        <w:tc>
          <w:tcPr>
            <w:tcW w:w="1701" w:type="dxa"/>
            <w:tcBorders>
              <w:top w:val="single" w:sz="4" w:space="0" w:color="000000"/>
              <w:left w:val="single" w:sz="4" w:space="0" w:color="000000"/>
              <w:right w:val="single" w:sz="4" w:space="0" w:color="000000"/>
            </w:tcBorders>
          </w:tcPr>
          <w:p w:rsidR="00043D10" w:rsidRPr="00195C84" w:rsidRDefault="0030715E"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Решаемые проблемы</w:t>
            </w:r>
          </w:p>
        </w:tc>
        <w:tc>
          <w:tcPr>
            <w:tcW w:w="6379" w:type="dxa"/>
            <w:gridSpan w:val="3"/>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Планируемые результаты (в соответствии с ФГОС)</w:t>
            </w:r>
          </w:p>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vMerge w:val="restart"/>
            <w:tcBorders>
              <w:top w:val="single" w:sz="4" w:space="0" w:color="000000"/>
              <w:lef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Характеристика деятельности ученика</w:t>
            </w:r>
          </w:p>
        </w:tc>
        <w:tc>
          <w:tcPr>
            <w:tcW w:w="1701" w:type="dxa"/>
            <w:gridSpan w:val="2"/>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Дата</w:t>
            </w:r>
          </w:p>
        </w:tc>
        <w:tc>
          <w:tcPr>
            <w:tcW w:w="1339" w:type="dxa"/>
            <w:vMerge w:val="restart"/>
            <w:tcBorders>
              <w:top w:val="single" w:sz="4" w:space="0" w:color="000000"/>
              <w:left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Домашнее задание</w:t>
            </w:r>
          </w:p>
        </w:tc>
      </w:tr>
      <w:tr w:rsidR="00DB2D8D" w:rsidRPr="00195C84" w:rsidTr="00043D10">
        <w:trPr>
          <w:trHeight w:val="209"/>
        </w:trPr>
        <w:tc>
          <w:tcPr>
            <w:tcW w:w="710" w:type="dxa"/>
            <w:tcBorders>
              <w:left w:val="single" w:sz="4" w:space="0" w:color="000000"/>
              <w:bottom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559"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1701" w:type="dxa"/>
            <w:tcBorders>
              <w:left w:val="single" w:sz="4" w:space="0" w:color="000000"/>
              <w:bottom w:val="single" w:sz="4" w:space="0" w:color="000000"/>
              <w:right w:val="single" w:sz="4" w:space="0" w:color="000000"/>
            </w:tcBorders>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 xml:space="preserve">Предметные </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Метапредметные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Личностные</w:t>
            </w:r>
          </w:p>
        </w:tc>
        <w:tc>
          <w:tcPr>
            <w:tcW w:w="2126" w:type="dxa"/>
            <w:vMerge/>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план.</w:t>
            </w: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r w:rsidRPr="00195C84">
              <w:rPr>
                <w:rFonts w:ascii="Times New Roman" w:eastAsia="Andale Sans UI" w:hAnsi="Times New Roman" w:cs="Times New Roman"/>
                <w:b/>
                <w:kern w:val="1"/>
                <w:sz w:val="24"/>
                <w:szCs w:val="24"/>
              </w:rPr>
              <w:t>факт.</w:t>
            </w:r>
          </w:p>
        </w:tc>
        <w:tc>
          <w:tcPr>
            <w:tcW w:w="1339" w:type="dxa"/>
            <w:vMerge/>
            <w:tcBorders>
              <w:left w:val="single" w:sz="4" w:space="0" w:color="000000"/>
              <w:bottom w:val="single" w:sz="4" w:space="0" w:color="000000"/>
              <w:right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b/>
                <w:kern w:val="1"/>
                <w:sz w:val="24"/>
                <w:szCs w:val="24"/>
              </w:rPr>
            </w:pP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sidRPr="00195C84">
              <w:rPr>
                <w:rFonts w:ascii="Times New Roman" w:hAnsi="Times New Roman" w:cs="Times New Roman"/>
                <w:b/>
                <w:sz w:val="24"/>
                <w:szCs w:val="24"/>
                <w:lang w:val="en-US"/>
              </w:rPr>
              <w:t>I</w:t>
            </w:r>
            <w:r w:rsidRPr="00195C84">
              <w:rPr>
                <w:rFonts w:ascii="Times New Roman" w:hAnsi="Times New Roman" w:cs="Times New Roman"/>
                <w:b/>
                <w:sz w:val="24"/>
                <w:szCs w:val="24"/>
              </w:rPr>
              <w:t xml:space="preserve"> четверть (35 ч)</w:t>
            </w:r>
          </w:p>
        </w:tc>
      </w:tr>
      <w:tr w:rsidR="00453E99"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453E99" w:rsidRPr="00195C84" w:rsidRDefault="00453E99" w:rsidP="00195C84">
            <w:pPr>
              <w:suppressAutoHyphens/>
              <w:spacing w:after="0" w:line="240" w:lineRule="auto"/>
              <w:contextualSpacing/>
              <w:jc w:val="center"/>
              <w:rPr>
                <w:rFonts w:ascii="Times New Roman" w:hAnsi="Times New Roman" w:cs="Times New Roman"/>
                <w:b/>
                <w:sz w:val="24"/>
                <w:szCs w:val="24"/>
                <w:lang w:val="en-US"/>
              </w:rPr>
            </w:pPr>
            <w:r w:rsidRPr="00453E99">
              <w:rPr>
                <w:rFonts w:ascii="Times New Roman" w:hAnsi="Times New Roman"/>
                <w:b/>
                <w:sz w:val="24"/>
                <w:szCs w:val="24"/>
              </w:rPr>
              <w:t>Вводный урок (1ч)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Введение. Знакомство с учебником.</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Зачем нужен </w:t>
            </w:r>
            <w:r w:rsidR="008D42B6">
              <w:rPr>
                <w:rFonts w:ascii="Times New Roman" w:eastAsia="Calibri" w:hAnsi="Times New Roman" w:cs="Times New Roman"/>
                <w:bCs/>
                <w:kern w:val="24"/>
                <w:sz w:val="24"/>
                <w:szCs w:val="24"/>
              </w:rPr>
              <w:t xml:space="preserve">по </w:t>
            </w:r>
            <w:r w:rsidRPr="001D1613">
              <w:rPr>
                <w:rFonts w:ascii="Times New Roman" w:eastAsia="Calibri" w:hAnsi="Times New Roman" w:cs="Times New Roman"/>
                <w:bCs/>
                <w:kern w:val="24"/>
                <w:sz w:val="24"/>
                <w:szCs w:val="24"/>
              </w:rPr>
              <w:t xml:space="preserve">литературному чтению  </w:t>
            </w:r>
            <w:r w:rsidRPr="001D1613">
              <w:rPr>
                <w:rFonts w:ascii="Times New Roman" w:eastAsia="Calibri" w:hAnsi="Times New Roman" w:cs="Times New Roman"/>
                <w:sz w:val="24"/>
                <w:szCs w:val="24"/>
              </w:rPr>
              <w:t>учебник?</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Работа с учебником, (знакомство с условными обозначениями, содержанием</w:t>
            </w:r>
            <w:r w:rsidRPr="00195C84">
              <w:rPr>
                <w:rFonts w:ascii="Times New Roman" w:eastAsia="Calibri" w:hAnsi="Times New Roman" w:cs="Times New Roman"/>
                <w:sz w:val="24"/>
                <w:szCs w:val="24"/>
              </w:rPr>
              <w:t xml:space="preserve"> учебника, словарем</w:t>
            </w:r>
            <w:r w:rsidRPr="001D1613">
              <w:rPr>
                <w:rFonts w:ascii="Times New Roman" w:eastAsia="Calibri" w:hAnsi="Times New Roman" w:cs="Times New Roman"/>
                <w:sz w:val="24"/>
                <w:szCs w:val="24"/>
              </w:rPr>
              <w:t>)</w:t>
            </w:r>
            <w:r w:rsidRPr="00195C84">
              <w:rPr>
                <w:rFonts w:ascii="Times New Roman" w:eastAsia="Calibri" w:hAnsi="Times New Roman" w:cs="Times New Roman"/>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B66754" w:rsidRPr="001D1613" w:rsidRDefault="00B53744"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t>-</w:t>
            </w:r>
            <w:r w:rsidR="008D42B6">
              <w:rPr>
                <w:rFonts w:ascii="Times New Roman" w:eastAsia="Calibri" w:hAnsi="Times New Roman" w:cs="Times New Roman"/>
                <w:sz w:val="24"/>
                <w:szCs w:val="24"/>
              </w:rPr>
              <w:t>О</w:t>
            </w:r>
            <w:r w:rsidR="00B66754" w:rsidRPr="001D1613">
              <w:rPr>
                <w:rFonts w:ascii="Times New Roman" w:eastAsia="Calibri" w:hAnsi="Times New Roman" w:cs="Times New Roman"/>
                <w:sz w:val="24"/>
                <w:szCs w:val="24"/>
              </w:rPr>
              <w:t xml:space="preserve">риентироваться в учебнике;                             </w:t>
            </w:r>
          </w:p>
          <w:p w:rsidR="00B66754" w:rsidRPr="001D1613" w:rsidRDefault="00B66754"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 поиск и выделение необходимой информации(применение систему условных обозначений при выполнении заданий, находит нужную главу и нужное произведение в содержании учебника, пользоваться словарем в конце учебника);              </w:t>
            </w:r>
          </w:p>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t>- задавать вопросы, обращаться за помощью.</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B6675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D1613">
              <w:rPr>
                <w:rFonts w:ascii="Times New Roman" w:eastAsia="Calibri" w:hAnsi="Times New Roman" w:cs="Times New Roman"/>
                <w:sz w:val="24"/>
                <w:szCs w:val="24"/>
              </w:rPr>
              <w:t>Целостное отношение к книге.</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531109"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книгу, прочитанную </w:t>
            </w:r>
            <w:r w:rsidR="002A68EE">
              <w:rPr>
                <w:rFonts w:ascii="Times New Roman" w:hAnsi="Times New Roman" w:cs="Times New Roman"/>
                <w:sz w:val="24"/>
                <w:szCs w:val="24"/>
              </w:rPr>
              <w:t>летом.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Самое великое чудо на свете (4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B4323E"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B4323E"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Какое чудо  считаете самым удивительным?</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собственное отношение к </w:t>
            </w:r>
            <w:r w:rsidRPr="00195C84">
              <w:rPr>
                <w:rFonts w:ascii="Times New Roman" w:eastAsia="Andale Sans UI" w:hAnsi="Times New Roman" w:cs="Times New Roman"/>
                <w:kern w:val="1"/>
                <w:sz w:val="24"/>
                <w:szCs w:val="24"/>
              </w:rPr>
              <w:lastRenderedPageBreak/>
              <w:t>персонажам;</w:t>
            </w:r>
          </w:p>
          <w:p w:rsidR="00B4323E"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tc>
        <w:tc>
          <w:tcPr>
            <w:tcW w:w="2127"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w:t>
            </w:r>
            <w:r w:rsidR="00D56F16" w:rsidRPr="00195C84">
              <w:rPr>
                <w:rFonts w:ascii="Times New Roman" w:eastAsia="Times New Roman" w:hAnsi="Times New Roman" w:cs="Times New Roman"/>
                <w:kern w:val="1"/>
                <w:sz w:val="24"/>
                <w:szCs w:val="24"/>
              </w:rPr>
              <w:lastRenderedPageBreak/>
              <w:t xml:space="preserve">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 xml:space="preserve">рию, российский народ, </w:t>
            </w:r>
            <w:r w:rsidR="00D56F16" w:rsidRPr="00195C84">
              <w:rPr>
                <w:rFonts w:ascii="Times New Roman" w:eastAsia="Times New Roman" w:hAnsi="Times New Roman" w:cs="Times New Roman"/>
                <w:kern w:val="1"/>
                <w:sz w:val="24"/>
                <w:szCs w:val="24"/>
              </w:rPr>
              <w:lastRenderedPageBreak/>
              <w:t>становление гуманистических и де</w:t>
            </w:r>
            <w:r w:rsidR="00D56F16"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B4323E"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Участвовать в диалоге: понимать вопросы собеседника и отвечать на них в </w:t>
            </w:r>
            <w:r w:rsidRPr="00195C84">
              <w:rPr>
                <w:rFonts w:ascii="Times New Roman" w:eastAsia="Times New Roman" w:hAnsi="Times New Roman" w:cs="Times New Roman"/>
                <w:kern w:val="1"/>
                <w:sz w:val="24"/>
                <w:szCs w:val="24"/>
                <w:lang w:eastAsia="ar-SA"/>
              </w:rPr>
              <w:lastRenderedPageBreak/>
              <w:t>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B4323E" w:rsidRPr="00195C84" w:rsidRDefault="00B4323E"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4323E"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как искали книгу в библиотек</w:t>
            </w:r>
            <w:r>
              <w:rPr>
                <w:rFonts w:ascii="Times New Roman" w:hAnsi="Times New Roman" w:cs="Times New Roman"/>
                <w:sz w:val="24"/>
                <w:szCs w:val="24"/>
              </w:rPr>
              <w:lastRenderedPageBreak/>
              <w:t>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Рукописные книги древней Руси</w:t>
            </w:r>
            <w:r w:rsidR="00B4323E" w:rsidRPr="00195C84">
              <w:rPr>
                <w:rFonts w:ascii="Times New Roman" w:eastAsia="Times New Roman" w:hAnsi="Times New Roman" w:cs="Times New Roman"/>
                <w:kern w:val="1"/>
                <w:sz w:val="24"/>
                <w:szCs w:val="24"/>
                <w:lang w:eastAsia="ar-SA"/>
              </w:rPr>
              <w:t xml:space="preserve">. </w:t>
            </w:r>
            <w:r w:rsidR="00B4323E" w:rsidRPr="00195C84">
              <w:rPr>
                <w:rFonts w:ascii="Times New Roman" w:hAnsi="Times New Roman" w:cs="Times New Roman"/>
                <w:sz w:val="24"/>
                <w:szCs w:val="24"/>
              </w:rPr>
              <w:t>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книги называют рукописными?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 6-7 .</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Первопечатник Иван Фёдоров</w:t>
            </w:r>
            <w:r w:rsidR="001B337F"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B6675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создавалась первая русская печатня? Почему царь Иван Васильевич решил построить печатный двор?</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AF5F92">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Сравнивать самостоятельно прочитанный текст (художественный, научно-популярный, учебный) определять особенности каждого: цель, структура, </w:t>
            </w:r>
            <w:r w:rsidRPr="00195C84">
              <w:rPr>
                <w:rFonts w:ascii="Times New Roman" w:eastAsia="Times New Roman" w:hAnsi="Times New Roman" w:cs="Times New Roman"/>
                <w:kern w:val="1"/>
                <w:sz w:val="24"/>
                <w:szCs w:val="24"/>
                <w:lang w:eastAsia="ar-SA"/>
              </w:rPr>
              <w:lastRenderedPageBreak/>
              <w:t>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первых книгах.</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Урок-путешествие в прошлое. Тест № 1 по теме «Самое великое чудо на свете»</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книгу называют великим чудом?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w:t>
            </w:r>
            <w:r>
              <w:rPr>
                <w:rFonts w:ascii="Times New Roman" w:eastAsia="Times New Roman" w:hAnsi="Times New Roman" w:cs="Times New Roman"/>
                <w:kern w:val="1"/>
                <w:sz w:val="24"/>
                <w:szCs w:val="24"/>
              </w:rPr>
              <w:t>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Воспринимать и различать на слух произведения разных жанров в исполнении учителя, учащихся, мастеров художественного слова, оценивать свои эмоциональные реакции</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сообщение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изученном  на уроке</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Устное народное творчество (14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1B337F"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1B337F"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Что такое народное творчество? Как слагались народные песни?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B337F" w:rsidRPr="00195C84" w:rsidRDefault="00D56F16" w:rsidP="00195C84">
            <w:pPr>
              <w:widowControl w:val="0"/>
              <w:suppressAutoHyphens/>
              <w:autoSpaceDE w:val="0"/>
              <w:spacing w:after="0" w:line="240" w:lineRule="auto"/>
              <w:contextualSpacing/>
              <w:rPr>
                <w:rFonts w:ascii="Times New Roman" w:hAnsi="Times New Roman" w:cs="Times New Roman"/>
                <w:b/>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D56F16"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чувства гордости за свою Родину, её исто</w:t>
            </w:r>
            <w:r w:rsidR="00D56F16"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D56F16" w:rsidRPr="00195C84">
              <w:rPr>
                <w:rFonts w:ascii="Times New Roman" w:eastAsia="Times New Roman" w:hAnsi="Times New Roman" w:cs="Times New Roman"/>
                <w:kern w:val="1"/>
                <w:sz w:val="24"/>
                <w:szCs w:val="24"/>
              </w:rPr>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1B337F"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Ориентироваться 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1B337F" w:rsidRPr="00195C84" w:rsidRDefault="001B337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B337F"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книги по теме раздела.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Русские </w:t>
            </w:r>
            <w:r w:rsidRPr="00195C84">
              <w:rPr>
                <w:rFonts w:ascii="Times New Roman" w:eastAsia="Times New Roman" w:hAnsi="Times New Roman" w:cs="Times New Roman"/>
                <w:kern w:val="1"/>
                <w:sz w:val="24"/>
                <w:szCs w:val="24"/>
                <w:lang w:eastAsia="ar-SA"/>
              </w:rPr>
              <w:lastRenderedPageBreak/>
              <w:t>народные песни.</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Когда пелись </w:t>
            </w:r>
            <w:r w:rsidRPr="001D1613">
              <w:rPr>
                <w:rFonts w:ascii="Times New Roman" w:eastAsia="Calibri" w:hAnsi="Times New Roman" w:cs="Times New Roman"/>
                <w:sz w:val="24"/>
                <w:szCs w:val="24"/>
              </w:rPr>
              <w:lastRenderedPageBreak/>
              <w:t>колыбельные песни?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 xml:space="preserve">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w:t>
            </w:r>
            <w:r w:rsidR="00AF5F92">
              <w:rPr>
                <w:rFonts w:ascii="Times New Roman" w:eastAsia="Times New Roman" w:hAnsi="Times New Roman" w:cs="Times New Roman"/>
                <w:kern w:val="1"/>
                <w:sz w:val="24"/>
                <w:szCs w:val="24"/>
              </w:rPr>
              <w:t>тановление гуманистических и де</w:t>
            </w:r>
            <w:r w:rsidR="00043D10" w:rsidRPr="00195C84">
              <w:rPr>
                <w:rFonts w:ascii="Times New Roman" w:eastAsia="Times New Roman" w:hAnsi="Times New Roman" w:cs="Times New Roman"/>
                <w:kern w:val="1"/>
                <w:sz w:val="24"/>
                <w:szCs w:val="24"/>
              </w:rPr>
              <w:t xml:space="preserve">мократических ценностных ориентации многонационального российского </w:t>
            </w:r>
            <w:r>
              <w:rPr>
                <w:rFonts w:ascii="Times New Roman" w:eastAsia="Times New Roman" w:hAnsi="Times New Roman" w:cs="Times New Roman"/>
                <w:kern w:val="1"/>
                <w:sz w:val="24"/>
                <w:szCs w:val="24"/>
              </w:rPr>
              <w:t>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Ориентироваться </w:t>
            </w:r>
            <w:r w:rsidRPr="00195C84">
              <w:rPr>
                <w:rFonts w:ascii="Times New Roman" w:eastAsia="Times New Roman" w:hAnsi="Times New Roman" w:cs="Times New Roman"/>
                <w:kern w:val="1"/>
                <w:sz w:val="24"/>
                <w:szCs w:val="24"/>
                <w:lang w:eastAsia="ar-SA"/>
              </w:rPr>
              <w:lastRenderedPageBreak/>
              <w:t>в основном и второстепенном плане (действия, события, герои), характеризовать особенности поэтических и прозаических произведений.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w:t>
            </w:r>
            <w:r>
              <w:rPr>
                <w:rFonts w:ascii="Times New Roman" w:hAnsi="Times New Roman" w:cs="Times New Roman"/>
                <w:sz w:val="24"/>
                <w:szCs w:val="24"/>
              </w:rPr>
              <w:lastRenderedPageBreak/>
              <w:t>любую песню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Докучные сказки</w:t>
            </w:r>
            <w:r w:rsidR="001B337F" w:rsidRPr="00195C84">
              <w:rPr>
                <w:rFonts w:ascii="Times New Roman" w:eastAsia="Times New Roman" w:hAnsi="Times New Roman" w:cs="Times New Roman"/>
                <w:kern w:val="1"/>
                <w:sz w:val="24"/>
                <w:szCs w:val="24"/>
                <w:lang w:eastAsia="ar-SA"/>
              </w:rPr>
              <w:t xml:space="preserve">. </w:t>
            </w:r>
            <w:r w:rsidR="001B337F" w:rsidRPr="00195C84">
              <w:rPr>
                <w:rFonts w:ascii="Times New Roman" w:hAnsi="Times New Roman" w:cs="Times New Roman"/>
                <w:sz w:val="24"/>
                <w:szCs w:val="24"/>
              </w:rPr>
              <w:t>Сочинение докучных сказок.</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Какие сказки называются докучными? </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Интонировать предложения на основе знаков препинания.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докучную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Произведения прикладного искусства: гжельская и хохломская посуда, дымковская и </w:t>
            </w:r>
            <w:proofErr w:type="spellStart"/>
            <w:r w:rsidRPr="00195C84">
              <w:rPr>
                <w:rFonts w:ascii="Times New Roman" w:hAnsi="Times New Roman" w:cs="Times New Roman"/>
                <w:sz w:val="24"/>
                <w:szCs w:val="24"/>
              </w:rPr>
              <w:lastRenderedPageBreak/>
              <w:t>богородская</w:t>
            </w:r>
            <w:proofErr w:type="spellEnd"/>
            <w:r w:rsidRPr="00195C84">
              <w:rPr>
                <w:rFonts w:ascii="Times New Roman" w:hAnsi="Times New Roman" w:cs="Times New Roman"/>
                <w:sz w:val="24"/>
                <w:szCs w:val="24"/>
              </w:rPr>
              <w:t xml:space="preserve"> игрушка.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Где возникли  эти  народные промысла? Откуда  получили такое название?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w:t>
            </w:r>
            <w:r w:rsidR="00043D10" w:rsidRPr="00195C84">
              <w:rPr>
                <w:rFonts w:ascii="Times New Roman" w:eastAsia="Times New Roman" w:hAnsi="Times New Roman" w:cs="Times New Roman"/>
                <w:kern w:val="1"/>
                <w:sz w:val="24"/>
                <w:szCs w:val="24"/>
              </w:rPr>
              <w:lastRenderedPageBreak/>
              <w:t>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достижения результата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w:t>
            </w:r>
            <w:r w:rsidR="00043D10" w:rsidRPr="00195C84">
              <w:rPr>
                <w:rFonts w:ascii="Times New Roman" w:eastAsia="Times New Roman" w:hAnsi="Times New Roman" w:cs="Times New Roman"/>
                <w:kern w:val="1"/>
                <w:sz w:val="24"/>
                <w:szCs w:val="24"/>
              </w:rPr>
              <w:lastRenderedPageBreak/>
              <w:t>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w:t>
            </w:r>
            <w:r w:rsidRPr="00195C84">
              <w:rPr>
                <w:rFonts w:ascii="Times New Roman" w:eastAsia="Times New Roman" w:hAnsi="Times New Roman" w:cs="Times New Roman"/>
                <w:kern w:val="1"/>
                <w:sz w:val="24"/>
                <w:szCs w:val="24"/>
                <w:lang w:eastAsia="ar-SA"/>
              </w:rPr>
              <w:lastRenderedPageBreak/>
              <w:t>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малых жанров устного народного творчества.</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«Сестри</w:t>
            </w:r>
            <w:r w:rsidRPr="00195C84">
              <w:rPr>
                <w:rFonts w:ascii="Times New Roman" w:eastAsia="Times New Roman" w:hAnsi="Times New Roman" w:cs="Times New Roman"/>
                <w:kern w:val="1"/>
                <w:sz w:val="24"/>
                <w:szCs w:val="24"/>
                <w:lang w:eastAsia="ar-SA"/>
              </w:rPr>
              <w:t>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Зачем народ придумал эту сказку?  В чем смысл сказки?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Чему научила вас эта сказка?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B337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«Сестрица Алёнушка и братец Иванушка».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так  ласково говорит сочинитель о своих героях?                        Как  героям удалось одержать победу над ведьмой?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кни</w:t>
            </w:r>
            <w:r>
              <w:rPr>
                <w:rFonts w:ascii="Times New Roman" w:eastAsia="Times New Roman" w:hAnsi="Times New Roman" w:cs="Times New Roman"/>
                <w:kern w:val="1"/>
                <w:sz w:val="24"/>
                <w:szCs w:val="24"/>
              </w:rPr>
              <w:t>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Пересказывать произведение кратко (сжато, с выделением основных сюжетных линий)</w:t>
            </w:r>
            <w:r w:rsidR="008D42B6">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0B53A5">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задание №9, с.27.</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«Иван царевич и серый волк»</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Почему  именно Иван</w:t>
            </w:r>
            <w:r w:rsidR="008D3E35" w:rsidRPr="001D1613">
              <w:rPr>
                <w:rFonts w:ascii="Times New Roman" w:eastAsia="Calibri" w:hAnsi="Times New Roman" w:cs="Times New Roman"/>
                <w:sz w:val="24"/>
                <w:szCs w:val="24"/>
              </w:rPr>
              <w:t>-Царевич приобрел счастье , а не его братья?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высказывание, выбирать выразительные средства языка</w:t>
            </w:r>
            <w:r w:rsidR="00AF5F92">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0B53A5"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сказку,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t>«Иван царевич и серый волк».</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важна последовательность событий в сказке?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w:t>
            </w:r>
            <w:r w:rsidRPr="00195C84">
              <w:rPr>
                <w:rFonts w:ascii="Times New Roman" w:eastAsia="Andale Sans UI" w:hAnsi="Times New Roman" w:cs="Times New Roman"/>
                <w:kern w:val="1"/>
                <w:sz w:val="24"/>
                <w:szCs w:val="24"/>
              </w:rPr>
              <w:lastRenderedPageBreak/>
              <w:t>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целями и задачами, </w:t>
            </w:r>
            <w:r w:rsidR="00043D10" w:rsidRPr="00195C84">
              <w:rPr>
                <w:rFonts w:ascii="Times New Roman" w:eastAsia="Times New Roman" w:hAnsi="Times New Roman" w:cs="Times New Roman"/>
                <w:kern w:val="1"/>
                <w:sz w:val="24"/>
                <w:szCs w:val="24"/>
              </w:rPr>
              <w:lastRenderedPageBreak/>
              <w:t>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r w:rsidR="00AF5F92">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 xml:space="preserve">й о </w:t>
            </w:r>
            <w:r>
              <w:rPr>
                <w:rFonts w:ascii="Times New Roman" w:eastAsia="Times New Roman" w:hAnsi="Times New Roman" w:cs="Times New Roman"/>
                <w:kern w:val="1"/>
                <w:sz w:val="24"/>
                <w:szCs w:val="24"/>
              </w:rPr>
              <w:lastRenderedPageBreak/>
              <w:t>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средств, соотносить их с жанром </w:t>
            </w:r>
            <w:r w:rsidRPr="00195C84">
              <w:rPr>
                <w:rFonts w:ascii="Times New Roman" w:eastAsia="Times New Roman" w:hAnsi="Times New Roman" w:cs="Times New Roman"/>
                <w:kern w:val="1"/>
                <w:sz w:val="24"/>
                <w:szCs w:val="24"/>
                <w:lang w:eastAsia="ar-SA"/>
              </w:rPr>
              <w:lastRenderedPageBreak/>
              <w:t>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Выписать </w:t>
            </w:r>
            <w:r w:rsidR="000B53A5">
              <w:rPr>
                <w:rFonts w:ascii="Times New Roman" w:hAnsi="Times New Roman" w:cs="Times New Roman"/>
                <w:sz w:val="24"/>
                <w:szCs w:val="24"/>
              </w:rPr>
              <w:t>посл</w:t>
            </w:r>
            <w:r>
              <w:rPr>
                <w:rFonts w:ascii="Times New Roman" w:hAnsi="Times New Roman" w:cs="Times New Roman"/>
                <w:sz w:val="24"/>
                <w:szCs w:val="24"/>
              </w:rPr>
              <w:t>о</w:t>
            </w:r>
            <w:r w:rsidR="000B53A5">
              <w:rPr>
                <w:rFonts w:ascii="Times New Roman" w:hAnsi="Times New Roman" w:cs="Times New Roman"/>
                <w:sz w:val="24"/>
                <w:szCs w:val="24"/>
              </w:rPr>
              <w:t>вицу</w:t>
            </w:r>
            <w:r>
              <w:rPr>
                <w:rFonts w:ascii="Times New Roman" w:hAnsi="Times New Roman" w:cs="Times New Roman"/>
                <w:sz w:val="24"/>
                <w:szCs w:val="24"/>
              </w:rPr>
              <w:t xml:space="preserve">, объяснить </w:t>
            </w:r>
            <w:r w:rsidR="000B53A5">
              <w:rPr>
                <w:rFonts w:ascii="Times New Roman" w:hAnsi="Times New Roman" w:cs="Times New Roman"/>
                <w:sz w:val="24"/>
                <w:szCs w:val="24"/>
              </w:rPr>
              <w:t>её смысл</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00043D10" w:rsidRPr="00195C84">
              <w:rPr>
                <w:rFonts w:ascii="Times New Roman" w:eastAsia="Times New Roman" w:hAnsi="Times New Roman" w:cs="Times New Roman"/>
                <w:kern w:val="1"/>
                <w:sz w:val="24"/>
                <w:szCs w:val="24"/>
                <w:lang w:eastAsia="ar-SA"/>
              </w:rPr>
              <w:t>«Сивка-бурка»</w:t>
            </w:r>
            <w:r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Почему конь стал служить Ивану?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соответствие темы пословице; выбирать пословицу, отражающую главную мысль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745C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Русская народная сказка </w:t>
            </w:r>
            <w:r w:rsidRPr="00195C84">
              <w:rPr>
                <w:rFonts w:ascii="Times New Roman" w:eastAsia="Times New Roman" w:hAnsi="Times New Roman" w:cs="Times New Roman"/>
                <w:kern w:val="1"/>
                <w:sz w:val="24"/>
                <w:szCs w:val="24"/>
                <w:lang w:eastAsia="ar-SA"/>
              </w:rPr>
              <w:lastRenderedPageBreak/>
              <w:t>«Сивка-бурка».</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lastRenderedPageBreak/>
              <w:t xml:space="preserve">Почему именно Иванушке,  а </w:t>
            </w:r>
            <w:r w:rsidRPr="001D1613">
              <w:rPr>
                <w:rFonts w:ascii="Times New Roman" w:eastAsia="Calibri" w:hAnsi="Times New Roman" w:cs="Times New Roman"/>
                <w:sz w:val="24"/>
                <w:szCs w:val="24"/>
              </w:rPr>
              <w:lastRenderedPageBreak/>
              <w:t>не его братьям достались волшебный конь и Елена Прекрасная?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w:t>
            </w:r>
            <w:r w:rsidRPr="00195C84">
              <w:rPr>
                <w:rFonts w:ascii="Times New Roman" w:eastAsia="Andale Sans UI" w:hAnsi="Times New Roman" w:cs="Times New Roman"/>
                <w:kern w:val="1"/>
                <w:sz w:val="24"/>
                <w:szCs w:val="24"/>
              </w:rPr>
              <w:lastRenderedPageBreak/>
              <w:t>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8D42B6">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 xml:space="preserve">отовность слушать собеседника и </w:t>
            </w:r>
            <w:r w:rsidR="00043D10" w:rsidRPr="00195C84">
              <w:rPr>
                <w:rFonts w:ascii="Times New Roman" w:eastAsia="Times New Roman" w:hAnsi="Times New Roman" w:cs="Times New Roman"/>
                <w:kern w:val="1"/>
                <w:sz w:val="24"/>
                <w:szCs w:val="24"/>
              </w:rPr>
              <w:lastRenderedPageBreak/>
              <w:t>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творческому </w:t>
            </w:r>
            <w:r w:rsidR="00043D10" w:rsidRPr="00195C84">
              <w:rPr>
                <w:rFonts w:ascii="Times New Roman" w:eastAsia="Times New Roman" w:hAnsi="Times New Roman" w:cs="Times New Roman"/>
                <w:kern w:val="1"/>
                <w:sz w:val="24"/>
                <w:szCs w:val="24"/>
              </w:rPr>
              <w:lastRenderedPageBreak/>
              <w:t>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w:t>
            </w:r>
            <w:r w:rsidRPr="00195C84">
              <w:rPr>
                <w:rFonts w:ascii="Times New Roman" w:eastAsia="Times New Roman" w:hAnsi="Times New Roman" w:cs="Times New Roman"/>
                <w:kern w:val="1"/>
                <w:sz w:val="24"/>
                <w:szCs w:val="24"/>
                <w:lang w:eastAsia="ar-SA"/>
              </w:rPr>
              <w:lastRenderedPageBreak/>
              <w:t>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Найти сведения о В. </w:t>
            </w:r>
            <w:r>
              <w:rPr>
                <w:rFonts w:ascii="Times New Roman" w:hAnsi="Times New Roman" w:cs="Times New Roman"/>
                <w:sz w:val="24"/>
                <w:szCs w:val="24"/>
              </w:rPr>
              <w:lastRenderedPageBreak/>
              <w:t xml:space="preserve">Васнецове и </w:t>
            </w:r>
            <w:proofErr w:type="spellStart"/>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Билибине</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140DC2"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Художники-иллюстраторы В. Васнецов и </w:t>
            </w:r>
            <w:proofErr w:type="spellStart"/>
            <w:r w:rsidRPr="00195C84">
              <w:rPr>
                <w:rFonts w:ascii="Times New Roman" w:hAnsi="Times New Roman" w:cs="Times New Roman"/>
                <w:sz w:val="24"/>
                <w:szCs w:val="24"/>
              </w:rPr>
              <w:t>И</w:t>
            </w:r>
            <w:proofErr w:type="spellEnd"/>
            <w:r w:rsidRPr="00195C84">
              <w:rPr>
                <w:rFonts w:ascii="Times New Roman" w:hAnsi="Times New Roman" w:cs="Times New Roman"/>
                <w:sz w:val="24"/>
                <w:szCs w:val="24"/>
              </w:rPr>
              <w:t xml:space="preserve">. </w:t>
            </w:r>
            <w:proofErr w:type="spellStart"/>
            <w:r w:rsidRPr="00195C84">
              <w:rPr>
                <w:rFonts w:ascii="Times New Roman" w:hAnsi="Times New Roman" w:cs="Times New Roman"/>
                <w:sz w:val="24"/>
                <w:szCs w:val="24"/>
              </w:rPr>
              <w:t>Билибин</w:t>
            </w:r>
            <w:proofErr w:type="spellEnd"/>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Что является общим для 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чья-действительно</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Pr="006D7A92" w:rsidRDefault="006D7A92" w:rsidP="00195C84">
            <w:pPr>
              <w:widowControl w:val="0"/>
              <w:suppressAutoHyphens/>
              <w:snapToGrid w:val="0"/>
              <w:spacing w:after="0" w:line="240" w:lineRule="auto"/>
              <w:contextualSpacing/>
              <w:rPr>
                <w:rFonts w:ascii="Times New Roman" w:eastAsia="Andale Sans UI" w:hAnsi="Times New Roman" w:cs="Times New Roman"/>
                <w:b/>
                <w:kern w:val="1"/>
                <w:sz w:val="24"/>
                <w:szCs w:val="24"/>
              </w:rPr>
            </w:pPr>
            <w:r>
              <w:rPr>
                <w:rFonts w:ascii="Times New Roman" w:hAnsi="Times New Roman" w:cs="Times New Roman"/>
                <w:sz w:val="24"/>
                <w:szCs w:val="24"/>
              </w:rPr>
              <w:t>Принести книги с любимыми сказками.</w:t>
            </w:r>
          </w:p>
          <w:p w:rsidR="00043D10" w:rsidRPr="006D7A92" w:rsidRDefault="00043D10" w:rsidP="006D7A92">
            <w:pPr>
              <w:rPr>
                <w:rFonts w:ascii="Times New Roman" w:eastAsia="Andale Sans UI" w:hAnsi="Times New Roman" w:cs="Times New Roman"/>
                <w:b/>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КВН (</w:t>
            </w:r>
            <w:r w:rsidR="00745C10" w:rsidRPr="00195C84">
              <w:rPr>
                <w:rFonts w:ascii="Times New Roman" w:hAnsi="Times New Roman" w:cs="Times New Roman"/>
                <w:sz w:val="24"/>
                <w:szCs w:val="24"/>
              </w:rPr>
              <w:t xml:space="preserve">обобщающий урок по </w:t>
            </w:r>
            <w:r w:rsidR="00745C10" w:rsidRPr="00195C84">
              <w:rPr>
                <w:rFonts w:ascii="Times New Roman" w:hAnsi="Times New Roman" w:cs="Times New Roman"/>
                <w:sz w:val="24"/>
                <w:szCs w:val="24"/>
              </w:rPr>
              <w:lastRenderedPageBreak/>
              <w:t>раздел</w:t>
            </w:r>
            <w:r w:rsidR="003F1CC4" w:rsidRPr="00195C84">
              <w:rPr>
                <w:rFonts w:ascii="Times New Roman" w:hAnsi="Times New Roman" w:cs="Times New Roman"/>
                <w:sz w:val="24"/>
                <w:szCs w:val="24"/>
              </w:rPr>
              <w:t>у «Устное народное творчество»</w:t>
            </w:r>
            <w:proofErr w:type="gramStart"/>
            <w:r>
              <w:rPr>
                <w:rFonts w:ascii="Times New Roman" w:hAnsi="Times New Roman" w:cs="Times New Roman"/>
                <w:sz w:val="24"/>
                <w:szCs w:val="24"/>
              </w:rPr>
              <w:t>)</w:t>
            </w:r>
            <w:r w:rsidR="00043D10" w:rsidRPr="00195C84">
              <w:rPr>
                <w:rFonts w:ascii="Times New Roman" w:eastAsia="Times New Roman" w:hAnsi="Times New Roman" w:cs="Times New Roman"/>
                <w:kern w:val="1"/>
                <w:sz w:val="24"/>
                <w:szCs w:val="24"/>
                <w:lang w:eastAsia="ar-SA"/>
              </w:rPr>
              <w:t>Т</w:t>
            </w:r>
            <w:proofErr w:type="gramEnd"/>
            <w:r w:rsidR="00043D10" w:rsidRPr="00195C84">
              <w:rPr>
                <w:rFonts w:ascii="Times New Roman" w:eastAsia="Times New Roman" w:hAnsi="Times New Roman" w:cs="Times New Roman"/>
                <w:kern w:val="1"/>
                <w:sz w:val="24"/>
                <w:szCs w:val="24"/>
                <w:lang w:eastAsia="ar-SA"/>
              </w:rPr>
              <w:t>ест №2  по теме «Устное народное творчество»</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lastRenderedPageBreak/>
              <w:t xml:space="preserve">Какие жанры УНТ ты можешь </w:t>
            </w:r>
            <w:r w:rsidRPr="001D1613">
              <w:rPr>
                <w:rFonts w:ascii="Times New Roman" w:eastAsia="Calibri" w:hAnsi="Times New Roman" w:cs="Times New Roman"/>
                <w:sz w:val="24"/>
                <w:szCs w:val="24"/>
              </w:rPr>
              <w:lastRenderedPageBreak/>
              <w:t>назвать?</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означает понятие устное народное творчество?</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такое  сказка? Какие сказки называются волшебными?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Что такое зачин, присказка. концовка?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w:t>
            </w:r>
            <w:r w:rsidRPr="00195C84">
              <w:rPr>
                <w:rFonts w:ascii="Times New Roman" w:eastAsia="Andale Sans UI" w:hAnsi="Times New Roman" w:cs="Times New Roman"/>
                <w:kern w:val="1"/>
                <w:sz w:val="24"/>
                <w:szCs w:val="24"/>
              </w:rPr>
              <w:lastRenderedPageBreak/>
              <w:t>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8D42B6">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 xml:space="preserve">отовность конструктивно разрешать </w:t>
            </w:r>
            <w:r w:rsidR="00043D10" w:rsidRPr="00195C84">
              <w:rPr>
                <w:rFonts w:ascii="Times New Roman" w:eastAsia="Times New Roman" w:hAnsi="Times New Roman" w:cs="Times New Roman"/>
                <w:kern w:val="1"/>
                <w:sz w:val="24"/>
                <w:szCs w:val="24"/>
              </w:rPr>
              <w:lastRenderedPageBreak/>
              <w:t>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8D42B6"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литературных </w:t>
            </w:r>
            <w:r w:rsidR="00043D10" w:rsidRPr="00195C84">
              <w:rPr>
                <w:rFonts w:ascii="Times New Roman" w:eastAsia="Times New Roman" w:hAnsi="Times New Roman" w:cs="Times New Roman"/>
                <w:kern w:val="1"/>
                <w:sz w:val="24"/>
                <w:szCs w:val="24"/>
              </w:rPr>
              <w:lastRenderedPageBreak/>
              <w:t>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w:t>
            </w:r>
            <w:r w:rsidRPr="00195C84">
              <w:rPr>
                <w:rFonts w:ascii="Times New Roman" w:eastAsia="Times New Roman" w:hAnsi="Times New Roman" w:cs="Times New Roman"/>
                <w:kern w:val="1"/>
                <w:sz w:val="24"/>
                <w:szCs w:val="24"/>
                <w:lang w:eastAsia="ar-SA"/>
              </w:rPr>
              <w:lastRenderedPageBreak/>
              <w:t>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745C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Проект «Сочиняем волшебную сказку</w:t>
            </w:r>
            <w:r w:rsidR="003F1CC4" w:rsidRPr="00195C84">
              <w:rPr>
                <w:rFonts w:ascii="Times New Roman" w:hAnsi="Times New Roman" w:cs="Times New Roman"/>
                <w:sz w:val="24"/>
                <w:szCs w:val="24"/>
              </w:rPr>
              <w:t>». Оценка достижений</w:t>
            </w:r>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Что является общим для всех  волшебных сказок? Какие </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элементы народной  сказки были использованы каждой группы? Чья сказка оказалась наиболее близка к фольклорной,</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 xml:space="preserve"> а чья</w:t>
            </w:r>
            <w:r w:rsidR="00AF5F92">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-действительно</w:t>
            </w:r>
          </w:p>
          <w:p w:rsidR="00745C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оригинальной</w:t>
            </w:r>
            <w:r w:rsidRPr="001D1613">
              <w:rPr>
                <w:rFonts w:ascii="Times New Roman" w:eastAsia="Calibri" w:hAnsi="Times New Roman" w:cs="Times New Roman"/>
                <w:sz w:val="24"/>
                <w:szCs w:val="24"/>
              </w:rPr>
              <w:lastRenderedPageBreak/>
              <w:t>. Имеющий</w:t>
            </w:r>
            <w:r w:rsidR="00F40B04">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лишь отдаленное сходство с народными сказками?</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w:t>
            </w:r>
            <w:r w:rsidR="008D42B6">
              <w:rPr>
                <w:rFonts w:ascii="Times New Roman" w:eastAsia="Andale Sans UI" w:hAnsi="Times New Roman" w:cs="Times New Roman"/>
                <w:kern w:val="1"/>
                <w:sz w:val="24"/>
                <w:szCs w:val="24"/>
              </w:rPr>
              <w:t>рки к прочитанному произведению.</w:t>
            </w:r>
          </w:p>
          <w:p w:rsidR="00745C10" w:rsidRPr="00195C84" w:rsidRDefault="00745C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D56F16" w:rsidRPr="00195C84">
              <w:rPr>
                <w:rFonts w:ascii="Times New Roman" w:eastAsia="Times New Roman" w:hAnsi="Times New Roman" w:cs="Times New Roman"/>
                <w:kern w:val="1"/>
                <w:sz w:val="24"/>
                <w:szCs w:val="24"/>
              </w:rPr>
              <w:t>отовность конструктивно разрешать конфликты посред</w:t>
            </w:r>
            <w:r w:rsidR="00D56F16"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8D42B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745C10"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745C10" w:rsidRPr="00195C84" w:rsidRDefault="00745C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45C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Работа над проектом.</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140DC2" w:rsidRPr="00195C84" w:rsidRDefault="00140DC2"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Поэтическая тетрадь 1 (11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произведения входят в раздел: стихотворные или прозаические?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 xml:space="preserve">овладение способностью принимать и сохранять цели и задачи учебной деятельности, </w:t>
            </w:r>
            <w:r w:rsidR="00F40B04">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D56F16"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3449AC"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поэтический сборник с любимыми стихами.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3449AC"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Проект «Как научиться читать стихи» (на основе научно-популярной статьи Я. </w:t>
            </w:r>
            <w:proofErr w:type="gramStart"/>
            <w:r w:rsidRPr="00195C84">
              <w:rPr>
                <w:rFonts w:ascii="Times New Roman" w:hAnsi="Times New Roman" w:cs="Times New Roman"/>
                <w:sz w:val="24"/>
                <w:szCs w:val="24"/>
              </w:rPr>
              <w:t>Смоленского</w:t>
            </w:r>
            <w:proofErr w:type="gramEnd"/>
            <w:r w:rsidRPr="00195C84">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Каким советам</w:t>
            </w:r>
          </w:p>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Я.</w:t>
            </w:r>
            <w:r w:rsidR="00955A42">
              <w:rPr>
                <w:rFonts w:ascii="Times New Roman" w:eastAsia="Calibri" w:hAnsi="Times New Roman" w:cs="Times New Roman"/>
                <w:sz w:val="24"/>
                <w:szCs w:val="24"/>
              </w:rPr>
              <w:t xml:space="preserve"> </w:t>
            </w:r>
            <w:r w:rsidRPr="001D1613">
              <w:rPr>
                <w:rFonts w:ascii="Times New Roman" w:eastAsia="Calibri" w:hAnsi="Times New Roman" w:cs="Times New Roman"/>
                <w:sz w:val="24"/>
                <w:szCs w:val="24"/>
              </w:rPr>
              <w:t>Смоленского</w:t>
            </w:r>
          </w:p>
          <w:p w:rsidR="003449AC"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последуете при чтении стихотворения?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3449AC" w:rsidRPr="00195C84" w:rsidRDefault="003449A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 xml:space="preserve">овладение способностью принимать и сохранять цели и задачи учебной деятельности, </w:t>
            </w:r>
            <w:r w:rsidR="00F40B04">
              <w:rPr>
                <w:rFonts w:ascii="Times New Roman" w:eastAsia="Times New Roman" w:hAnsi="Times New Roman" w:cs="Times New Roman"/>
                <w:kern w:val="1"/>
                <w:sz w:val="24"/>
                <w:szCs w:val="24"/>
              </w:rPr>
              <w:t>поиска средств её осуществления.</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воспитание художественно-эстетического вкуса, эстетиче</w:t>
            </w:r>
            <w:r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Pr="00195C84">
              <w:rPr>
                <w:rFonts w:ascii="Times New Roman" w:eastAsia="Times New Roman" w:hAnsi="Times New Roman" w:cs="Times New Roman"/>
                <w:kern w:val="1"/>
                <w:sz w:val="24"/>
                <w:szCs w:val="24"/>
              </w:rPr>
              <w:softHyphen/>
              <w:t>шания и заучивания наизусть произве</w:t>
            </w:r>
            <w:r w:rsidR="00F40B04">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3449AC" w:rsidRPr="00195C84" w:rsidRDefault="003449AC"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D7A92"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проект по статье Я. </w:t>
            </w:r>
            <w:proofErr w:type="gramStart"/>
            <w:r>
              <w:rPr>
                <w:rFonts w:ascii="Times New Roman" w:hAnsi="Times New Roman" w:cs="Times New Roman"/>
                <w:sz w:val="24"/>
                <w:szCs w:val="24"/>
              </w:rPr>
              <w:t>Смоленского</w:t>
            </w:r>
            <w:proofErr w:type="gramEnd"/>
            <w:r>
              <w:rPr>
                <w:rFonts w:ascii="Times New Roman" w:hAnsi="Times New Roman" w:cs="Times New Roman"/>
                <w:sz w:val="24"/>
                <w:szCs w:val="24"/>
              </w:rPr>
              <w:t>.</w:t>
            </w:r>
          </w:p>
          <w:p w:rsidR="003449AC" w:rsidRPr="006D7A92" w:rsidRDefault="003449AC" w:rsidP="006D7A92">
            <w:pPr>
              <w:rPr>
                <w:rFonts w:ascii="Times New Roman" w:eastAsia="Andale Sans UI" w:hAnsi="Times New Roman" w:cs="Times New Roman"/>
                <w:sz w:val="24"/>
                <w:szCs w:val="24"/>
              </w:rPr>
            </w:pP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Тютчев «Весенняя гроза»</w:t>
            </w:r>
          </w:p>
        </w:tc>
        <w:tc>
          <w:tcPr>
            <w:tcW w:w="1701" w:type="dxa"/>
            <w:tcBorders>
              <w:top w:val="single" w:sz="4" w:space="0" w:color="000000"/>
              <w:left w:val="single" w:sz="4" w:space="0" w:color="000000"/>
              <w:bottom w:val="single" w:sz="4" w:space="0" w:color="000000"/>
              <w:right w:val="single" w:sz="4" w:space="0" w:color="000000"/>
            </w:tcBorders>
          </w:tcPr>
          <w:p w:rsidR="008D3E35" w:rsidRPr="001D1613" w:rsidRDefault="008D3E35"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 поэт помог нам  «услышать грозу?»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способностью принимать и сохранять цели и задачи учебной деятельности, поиска средств её осуществл</w:t>
            </w:r>
            <w:r>
              <w:rPr>
                <w:rFonts w:ascii="Times New Roman" w:eastAsia="Times New Roman" w:hAnsi="Times New Roman" w:cs="Times New Roman"/>
                <w:kern w:val="1"/>
                <w:sz w:val="24"/>
                <w:szCs w:val="24"/>
              </w:rPr>
              <w:t>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учебный, художественный и научно-популярный тексты: выделять особенности каждого, устанавливать общие черты и различия</w:t>
            </w:r>
            <w:r w:rsidR="00F40B04">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3449AC"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Ф. Тютчев «Листья». Сочинение-миниатюра «О чём расскажут осенние листья».</w:t>
            </w:r>
          </w:p>
        </w:tc>
        <w:tc>
          <w:tcPr>
            <w:tcW w:w="1701" w:type="dxa"/>
            <w:tcBorders>
              <w:top w:val="single" w:sz="4" w:space="0" w:color="000000"/>
              <w:left w:val="single" w:sz="4" w:space="0" w:color="000000"/>
              <w:bottom w:val="single" w:sz="4" w:space="0" w:color="000000"/>
              <w:right w:val="single" w:sz="4" w:space="0" w:color="000000"/>
            </w:tcBorders>
          </w:tcPr>
          <w:p w:rsidR="005F5D40" w:rsidRPr="00195C84" w:rsidRDefault="008D3E35"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приметы осени описываются в стихотворении?</w:t>
            </w:r>
          </w:p>
          <w:p w:rsidR="00043D10" w:rsidRPr="00195C84" w:rsidRDefault="008D3E3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О чем расскажут осенние листья?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 задание №3, с.63.</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741FDF" w:rsidRPr="00195C84" w:rsidRDefault="00741FD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Фет «Мама! Глянь-ка из окошка…», «Зреет рожь над жаркой нивой…».</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Что изобразил Фет в своем стихотворении? Как передает настроение лирического героя?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w:t>
            </w:r>
            <w:r w:rsidRPr="00195C84">
              <w:rPr>
                <w:rFonts w:ascii="Times New Roman" w:eastAsia="Andale Sans UI" w:hAnsi="Times New Roman" w:cs="Times New Roman"/>
                <w:kern w:val="1"/>
                <w:sz w:val="24"/>
                <w:szCs w:val="24"/>
              </w:rPr>
              <w:lastRenderedPageBreak/>
              <w:t>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w:t>
            </w:r>
            <w:r w:rsidR="00043D10" w:rsidRPr="00195C84">
              <w:rPr>
                <w:rFonts w:ascii="Times New Roman" w:eastAsia="Times New Roman" w:hAnsi="Times New Roman" w:cs="Times New Roman"/>
                <w:kern w:val="1"/>
                <w:sz w:val="24"/>
                <w:szCs w:val="24"/>
              </w:rPr>
              <w:lastRenderedPageBreak/>
              <w:t>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 xml:space="preserve">нию, истории и культуре других народов, выработка умения </w:t>
            </w:r>
            <w:r w:rsidR="00043D10" w:rsidRPr="00195C84">
              <w:rPr>
                <w:rFonts w:ascii="Times New Roman" w:eastAsia="Times New Roman" w:hAnsi="Times New Roman" w:cs="Times New Roman"/>
                <w:kern w:val="1"/>
                <w:sz w:val="24"/>
                <w:szCs w:val="24"/>
              </w:rPr>
              <w:lastRenderedPageBreak/>
              <w:t>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p w:rsidR="00741FDF" w:rsidRPr="00195C84" w:rsidRDefault="00741FD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Выучить любое стихотворение, нарисовать иллюстрац</w:t>
            </w:r>
            <w:r>
              <w:rPr>
                <w:rFonts w:ascii="Times New Roman" w:hAnsi="Times New Roman" w:cs="Times New Roman"/>
                <w:sz w:val="24"/>
                <w:szCs w:val="24"/>
              </w:rPr>
              <w:lastRenderedPageBreak/>
              <w:t>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 С. Никитин «Полно, степь моя, спать беспробудно …»</w:t>
            </w:r>
          </w:p>
        </w:tc>
        <w:tc>
          <w:tcPr>
            <w:tcW w:w="1701" w:type="dxa"/>
            <w:tcBorders>
              <w:top w:val="single" w:sz="4" w:space="0" w:color="000000"/>
              <w:left w:val="single" w:sz="4" w:space="0" w:color="000000"/>
              <w:bottom w:val="single" w:sz="4" w:space="0" w:color="000000"/>
              <w:right w:val="single" w:sz="4" w:space="0" w:color="000000"/>
            </w:tcBorders>
          </w:tcPr>
          <w:p w:rsidR="005F5D40" w:rsidRPr="001D1613" w:rsidRDefault="005F5D40" w:rsidP="00195C84">
            <w:pPr>
              <w:spacing w:after="0" w:line="240" w:lineRule="auto"/>
              <w:contextualSpacing/>
              <w:rPr>
                <w:rFonts w:ascii="Times New Roman" w:eastAsia="Calibri" w:hAnsi="Times New Roman" w:cs="Times New Roman"/>
                <w:sz w:val="24"/>
                <w:szCs w:val="24"/>
              </w:rPr>
            </w:pPr>
            <w:r w:rsidRPr="001D1613">
              <w:rPr>
                <w:rFonts w:ascii="Times New Roman" w:eastAsia="Calibri" w:hAnsi="Times New Roman" w:cs="Times New Roman"/>
                <w:sz w:val="24"/>
                <w:szCs w:val="24"/>
              </w:rPr>
              <w:t>Какие картины природы сменяют друг друга в стихотворении Никитина?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6D7A92" w:rsidRDefault="006D7A92" w:rsidP="006D7A92">
            <w:pPr>
              <w:rPr>
                <w:rFonts w:ascii="Times New Roman" w:eastAsia="Andale Sans UI" w:hAnsi="Times New Roman" w:cs="Times New Roman"/>
                <w:sz w:val="24"/>
                <w:szCs w:val="24"/>
              </w:rPr>
            </w:pPr>
            <w:r>
              <w:rPr>
                <w:rFonts w:ascii="Times New Roman" w:hAnsi="Times New Roman" w:cs="Times New Roman"/>
                <w:sz w:val="24"/>
                <w:szCs w:val="24"/>
              </w:rPr>
              <w:t>Выучить отрывок,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 С. Никитин «Встреча зимы»</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 относится автор  к родине и к русскому человеку?</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w:t>
            </w:r>
            <w:r w:rsidR="00F40B04">
              <w:rPr>
                <w:rFonts w:ascii="Times New Roman" w:eastAsia="Andale Sans UI" w:hAnsi="Times New Roman" w:cs="Times New Roman"/>
                <w:kern w:val="1"/>
                <w:sz w:val="24"/>
                <w:szCs w:val="24"/>
              </w:rPr>
              <w:t>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отрывок, нарисовать иллюстрацию, задание №7, с.71.</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З. Суриков «Детство»</w:t>
            </w:r>
            <w:r w:rsidR="003F1CC4" w:rsidRPr="00195C84">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Чем отличается</w:t>
            </w:r>
          </w:p>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 xml:space="preserve">Ваше детство </w:t>
            </w:r>
            <w:r w:rsidRPr="005F5D40">
              <w:rPr>
                <w:rFonts w:ascii="Times New Roman" w:eastAsia="Calibri" w:hAnsi="Times New Roman" w:cs="Times New Roman"/>
                <w:sz w:val="24"/>
                <w:szCs w:val="24"/>
              </w:rPr>
              <w:lastRenderedPageBreak/>
              <w:t>от описанного в стихотворении?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эмоциональный </w:t>
            </w:r>
            <w:r w:rsidRPr="00195C84">
              <w:rPr>
                <w:rFonts w:ascii="Times New Roman" w:eastAsia="Andale Sans UI" w:hAnsi="Times New Roman" w:cs="Times New Roman"/>
                <w:kern w:val="1"/>
                <w:sz w:val="24"/>
                <w:szCs w:val="24"/>
              </w:rPr>
              <w:lastRenderedPageBreak/>
              <w:t>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 xml:space="preserve">спользование различных способов поиска </w:t>
            </w:r>
            <w:r w:rsidR="00043D10" w:rsidRPr="00195C84">
              <w:rPr>
                <w:rFonts w:ascii="Times New Roman" w:eastAsia="Times New Roman" w:hAnsi="Times New Roman" w:cs="Times New Roman"/>
                <w:kern w:val="1"/>
                <w:sz w:val="24"/>
                <w:szCs w:val="24"/>
              </w:rPr>
              <w:lastRenderedPageBreak/>
              <w:t>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со взрослыми и </w:t>
            </w:r>
            <w:r w:rsidR="00043D10" w:rsidRPr="00195C84">
              <w:rPr>
                <w:rFonts w:ascii="Times New Roman" w:eastAsia="Times New Roman" w:hAnsi="Times New Roman" w:cs="Times New Roman"/>
                <w:kern w:val="1"/>
                <w:sz w:val="24"/>
                <w:szCs w:val="24"/>
              </w:rPr>
              <w:lastRenderedPageBreak/>
              <w:t>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читать небольшие стихотворные </w:t>
            </w:r>
            <w:r w:rsidRPr="00195C84">
              <w:rPr>
                <w:rFonts w:ascii="Times New Roman" w:eastAsia="Times New Roman" w:hAnsi="Times New Roman" w:cs="Times New Roman"/>
                <w:kern w:val="1"/>
                <w:sz w:val="24"/>
                <w:szCs w:val="24"/>
                <w:lang w:eastAsia="ar-SA"/>
              </w:rPr>
              <w:lastRenderedPageBreak/>
              <w:t>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4 четверостишия, </w:t>
            </w:r>
            <w:r>
              <w:rPr>
                <w:rFonts w:ascii="Times New Roman" w:hAnsi="Times New Roman" w:cs="Times New Roman"/>
                <w:sz w:val="24"/>
                <w:szCs w:val="24"/>
              </w:rPr>
              <w:lastRenderedPageBreak/>
              <w:t>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Суриков «Зима». Сравнение как средство создания картины природы в лирическом стихотворении.</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Какие слова нам помогают понять, что наступила зима?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w:t>
            </w:r>
            <w:r>
              <w:rPr>
                <w:rFonts w:ascii="Times New Roman" w:eastAsia="Times New Roman" w:hAnsi="Times New Roman" w:cs="Times New Roman"/>
                <w:kern w:val="1"/>
                <w:sz w:val="24"/>
                <w:szCs w:val="24"/>
              </w:rPr>
              <w:t>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Путешествие в </w:t>
            </w:r>
            <w:r w:rsidRPr="00195C84">
              <w:rPr>
                <w:rFonts w:ascii="Times New Roman" w:hAnsi="Times New Roman" w:cs="Times New Roman"/>
                <w:sz w:val="24"/>
                <w:szCs w:val="24"/>
              </w:rPr>
              <w:lastRenderedPageBreak/>
              <w:t>Литературную страну (обобщающий урок по разделу «</w:t>
            </w:r>
            <w:r w:rsidR="003F1CC4" w:rsidRPr="00195C84">
              <w:rPr>
                <w:rFonts w:ascii="Times New Roman" w:hAnsi="Times New Roman" w:cs="Times New Roman"/>
                <w:sz w:val="24"/>
                <w:szCs w:val="24"/>
              </w:rPr>
              <w:t>Поэтическая тетрадь 1»)</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lastRenderedPageBreak/>
              <w:t xml:space="preserve">Не кажется ли вам, что ритм </w:t>
            </w:r>
            <w:r w:rsidRPr="005F5D40">
              <w:rPr>
                <w:rFonts w:ascii="Times New Roman" w:eastAsia="Calibri" w:hAnsi="Times New Roman" w:cs="Times New Roman"/>
                <w:sz w:val="24"/>
                <w:szCs w:val="24"/>
              </w:rPr>
              <w:lastRenderedPageBreak/>
              <w:t>придает стихам особую музыкальность?</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Как мелодия этих стихотворений связана с их содержанием?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w:t>
            </w:r>
            <w:r w:rsidRPr="00195C84">
              <w:rPr>
                <w:rFonts w:ascii="Times New Roman" w:eastAsia="Andale Sans UI" w:hAnsi="Times New Roman" w:cs="Times New Roman"/>
                <w:kern w:val="1"/>
                <w:sz w:val="24"/>
                <w:szCs w:val="24"/>
              </w:rPr>
              <w:lastRenderedPageBreak/>
              <w:t>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w:t>
            </w:r>
            <w:r w:rsidR="00F40B04">
              <w:rPr>
                <w:rFonts w:ascii="Times New Roman" w:eastAsia="Andale Sans UI" w:hAnsi="Times New Roman" w:cs="Times New Roman"/>
                <w:kern w:val="1"/>
                <w:sz w:val="24"/>
                <w:szCs w:val="24"/>
              </w:rPr>
              <w:t>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 xml:space="preserve">отовность слушать </w:t>
            </w:r>
            <w:r w:rsidR="00043D10" w:rsidRPr="00195C84">
              <w:rPr>
                <w:rFonts w:ascii="Times New Roman" w:eastAsia="Times New Roman" w:hAnsi="Times New Roman" w:cs="Times New Roman"/>
                <w:kern w:val="1"/>
                <w:sz w:val="24"/>
                <w:szCs w:val="24"/>
              </w:rPr>
              <w:lastRenderedPageBreak/>
              <w:t>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w:t>
            </w:r>
            <w:r w:rsidR="00043D10" w:rsidRPr="00195C84">
              <w:rPr>
                <w:rFonts w:ascii="Times New Roman" w:eastAsia="Times New Roman" w:hAnsi="Times New Roman" w:cs="Times New Roman"/>
                <w:kern w:val="1"/>
                <w:sz w:val="24"/>
                <w:szCs w:val="24"/>
              </w:rPr>
              <w:lastRenderedPageBreak/>
              <w:t>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w:t>
            </w:r>
            <w:r w:rsidRPr="00195C84">
              <w:rPr>
                <w:rFonts w:ascii="Times New Roman" w:eastAsia="Times New Roman" w:hAnsi="Times New Roman" w:cs="Times New Roman"/>
                <w:kern w:val="1"/>
                <w:sz w:val="24"/>
                <w:szCs w:val="24"/>
                <w:lang w:eastAsia="ar-SA"/>
              </w:rPr>
              <w:lastRenderedPageBreak/>
              <w:t>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6D7A92"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w:t>
            </w:r>
            <w:r w:rsidR="00270AE3">
              <w:rPr>
                <w:rFonts w:ascii="Times New Roman" w:hAnsi="Times New Roman" w:cs="Times New Roman"/>
                <w:sz w:val="24"/>
                <w:szCs w:val="24"/>
              </w:rPr>
              <w:t>отвор</w:t>
            </w:r>
            <w:r w:rsidR="00270AE3">
              <w:rPr>
                <w:rFonts w:ascii="Times New Roman" w:hAnsi="Times New Roman" w:cs="Times New Roman"/>
                <w:sz w:val="24"/>
                <w:szCs w:val="24"/>
              </w:rPr>
              <w:lastRenderedPageBreak/>
              <w:t>ение</w:t>
            </w:r>
            <w:r>
              <w:rPr>
                <w:rFonts w:ascii="Times New Roman" w:hAnsi="Times New Roman" w:cs="Times New Roman"/>
                <w:sz w:val="24"/>
                <w:szCs w:val="24"/>
              </w:rPr>
              <w:t>.</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Оценка достижений.</w:t>
            </w:r>
          </w:p>
        </w:tc>
        <w:tc>
          <w:tcPr>
            <w:tcW w:w="1701" w:type="dxa"/>
            <w:tcBorders>
              <w:top w:val="single" w:sz="4" w:space="0" w:color="000000"/>
              <w:left w:val="single" w:sz="4" w:space="0" w:color="000000"/>
              <w:bottom w:val="single" w:sz="4" w:space="0" w:color="000000"/>
              <w:right w:val="single" w:sz="4" w:space="0" w:color="000000"/>
            </w:tcBorders>
          </w:tcPr>
          <w:p w:rsidR="00A20D4D"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top w:val="single" w:sz="4" w:space="0" w:color="000000"/>
              <w:left w:val="single" w:sz="4" w:space="0" w:color="000000"/>
              <w:bottom w:val="single" w:sz="4" w:space="0" w:color="000000"/>
            </w:tcBorders>
            <w:shd w:val="clear" w:color="auto" w:fill="auto"/>
          </w:tcPr>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D56F16" w:rsidRPr="00195C84" w:rsidRDefault="00D56F16"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F40B04">
              <w:rPr>
                <w:rFonts w:ascii="Times New Roman" w:eastAsia="Andale Sans UI" w:hAnsi="Times New Roman" w:cs="Times New Roman"/>
                <w:kern w:val="1"/>
                <w:sz w:val="24"/>
                <w:szCs w:val="24"/>
              </w:rPr>
              <w:t>делить текст на смысловые части</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D56F16"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906B57"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906B57"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Задание №9, с.80.</w:t>
            </w:r>
          </w:p>
        </w:tc>
      </w:tr>
      <w:tr w:rsidR="00DB2D8D" w:rsidRPr="00195C84" w:rsidTr="00D56F16">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Великие русские писатели (24 ч)</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t>Какие произведения входят в раздел.</w:t>
            </w:r>
          </w:p>
          <w:p w:rsidR="00A20D4D" w:rsidRPr="00195C84" w:rsidRDefault="00A20D4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поступки главных </w:t>
            </w:r>
            <w:r w:rsidRPr="00195C84">
              <w:rPr>
                <w:rFonts w:ascii="Times New Roman" w:eastAsia="Andale Sans UI" w:hAnsi="Times New Roman" w:cs="Times New Roman"/>
                <w:kern w:val="1"/>
                <w:sz w:val="24"/>
                <w:szCs w:val="24"/>
              </w:rPr>
              <w:lastRenderedPageBreak/>
              <w:t>героев;</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906B57" w:rsidRPr="00195C84">
              <w:rPr>
                <w:rFonts w:ascii="Times New Roman" w:eastAsia="Times New Roman" w:hAnsi="Times New Roman" w:cs="Times New Roman"/>
                <w:kern w:val="1"/>
                <w:sz w:val="24"/>
                <w:szCs w:val="24"/>
              </w:rPr>
              <w:t>отовность конструктивно разрешать конфликты посред</w:t>
            </w:r>
            <w:r w:rsidR="00906B57"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906B57" w:rsidRPr="00195C84">
              <w:rPr>
                <w:rFonts w:ascii="Times New Roman" w:eastAsia="Times New Roman" w:hAnsi="Times New Roman" w:cs="Times New Roman"/>
                <w:kern w:val="1"/>
                <w:sz w:val="24"/>
                <w:szCs w:val="24"/>
              </w:rPr>
              <w:t>азвитие этических чувств, доброжелательности и эмо</w:t>
            </w:r>
            <w:r w:rsidR="00906B57" w:rsidRPr="00195C84">
              <w:rPr>
                <w:rFonts w:ascii="Times New Roman" w:eastAsia="Times New Roman" w:hAnsi="Times New Roman" w:cs="Times New Roman"/>
                <w:kern w:val="1"/>
                <w:sz w:val="24"/>
                <w:szCs w:val="24"/>
              </w:rPr>
              <w:softHyphen/>
              <w:t xml:space="preserve">ционально-нравственной отзывчивости, понимания и </w:t>
            </w:r>
            <w:r w:rsidR="00906B57" w:rsidRPr="00195C84">
              <w:rPr>
                <w:rFonts w:ascii="Times New Roman" w:eastAsia="Times New Roman" w:hAnsi="Times New Roman" w:cs="Times New Roman"/>
                <w:kern w:val="1"/>
                <w:sz w:val="24"/>
                <w:szCs w:val="24"/>
              </w:rPr>
              <w:lastRenderedPageBreak/>
              <w:t>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для выделения голосом, паузы – </w:t>
            </w:r>
            <w:r w:rsidRPr="00195C84">
              <w:rPr>
                <w:rFonts w:ascii="Times New Roman" w:eastAsia="Times New Roman" w:hAnsi="Times New Roman" w:cs="Times New Roman"/>
                <w:kern w:val="1"/>
                <w:sz w:val="24"/>
                <w:szCs w:val="24"/>
                <w:lang w:eastAsia="ar-SA"/>
              </w:rPr>
              <w:lastRenderedPageBreak/>
              <w:t>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A20D4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А. Пушкин. Подготовка сообщения «Что интересного я узнал о жизни А.С. Пушкина».</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bCs/>
                <w:kern w:val="24"/>
                <w:sz w:val="24"/>
                <w:szCs w:val="24"/>
              </w:rPr>
            </w:pPr>
            <w:r w:rsidRPr="005F5D40">
              <w:rPr>
                <w:rFonts w:ascii="Times New Roman" w:eastAsia="Calibri" w:hAnsi="Times New Roman" w:cs="Times New Roman"/>
                <w:bCs/>
                <w:kern w:val="24"/>
                <w:sz w:val="24"/>
                <w:szCs w:val="24"/>
              </w:rPr>
              <w:t>Кто такой А.С.Пушкин?</w:t>
            </w:r>
          </w:p>
          <w:p w:rsidR="00A20D4D"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Что мы знаем о великом  русском поэте?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20D4D"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906B57" w:rsidRPr="00195C84">
              <w:rPr>
                <w:rFonts w:ascii="Times New Roman" w:eastAsia="Times New Roman" w:hAnsi="Times New Roman" w:cs="Times New Roman"/>
                <w:kern w:val="1"/>
                <w:sz w:val="24"/>
                <w:szCs w:val="24"/>
              </w:rPr>
              <w:t>мение договариваться о распределении ролей в совмест</w:t>
            </w:r>
            <w:r w:rsidR="00906B57"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906B57"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906B57"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A20D4D"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В</w:t>
            </w:r>
            <w:r w:rsidR="00906B57" w:rsidRPr="00195C84">
              <w:rPr>
                <w:rFonts w:ascii="Times New Roman" w:eastAsia="Times New Roman" w:hAnsi="Times New Roman" w:cs="Times New Roman"/>
                <w:kern w:val="1"/>
                <w:sz w:val="24"/>
                <w:szCs w:val="24"/>
              </w:rPr>
              <w:t>оспитание художественно-эстетического вкуса, эстетиче</w:t>
            </w:r>
            <w:r w:rsidR="00906B57"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906B57"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сравнивать произведения разных жанров.</w:t>
            </w:r>
          </w:p>
          <w:p w:rsidR="00A20D4D"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риентироваться в литературоведческих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A20D4D"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 подготовить сообщение о Пушкине.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A20D4D" w:rsidRPr="00195C84" w:rsidRDefault="00A20D4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Пушкин. Лирические стихотворения.</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D1613">
              <w:rPr>
                <w:rFonts w:ascii="Times New Roman" w:eastAsia="Calibri" w:hAnsi="Times New Roman" w:cs="Times New Roman"/>
                <w:sz w:val="24"/>
                <w:szCs w:val="24"/>
              </w:rPr>
              <w:t xml:space="preserve">Из каких отдельных зарисовок складывается общая картина осени, созданная поэтом? Из каких  слов ясно , что </w:t>
            </w:r>
            <w:r w:rsidRPr="001D1613">
              <w:rPr>
                <w:rFonts w:ascii="Times New Roman" w:eastAsia="Calibri" w:hAnsi="Times New Roman" w:cs="Times New Roman"/>
                <w:sz w:val="24"/>
                <w:szCs w:val="24"/>
              </w:rPr>
              <w:lastRenderedPageBreak/>
              <w:t>зима долго не наступает?</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 xml:space="preserve">ной деятельности, общей цели и </w:t>
            </w:r>
            <w:r w:rsidR="00043D10" w:rsidRPr="00195C84">
              <w:rPr>
                <w:rFonts w:ascii="Times New Roman" w:eastAsia="Times New Roman" w:hAnsi="Times New Roman" w:cs="Times New Roman"/>
                <w:kern w:val="1"/>
                <w:sz w:val="24"/>
                <w:szCs w:val="24"/>
              </w:rPr>
              <w:lastRenderedPageBreak/>
              <w:t>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w:t>
            </w:r>
            <w:r w:rsidR="00043D10" w:rsidRPr="00195C84">
              <w:rPr>
                <w:rFonts w:ascii="Times New Roman" w:eastAsia="Times New Roman" w:hAnsi="Times New Roman" w:cs="Times New Roman"/>
                <w:kern w:val="1"/>
                <w:sz w:val="24"/>
                <w:szCs w:val="24"/>
              </w:rPr>
              <w:lastRenderedPageBreak/>
              <w:t>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Наблюдать: сравнивать произведения разных жанров.</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О</w:t>
            </w:r>
            <w:r w:rsidR="005C7646">
              <w:rPr>
                <w:rFonts w:ascii="Times New Roman" w:eastAsia="Times New Roman" w:hAnsi="Times New Roman" w:cs="Times New Roman"/>
                <w:kern w:val="1"/>
                <w:sz w:val="24"/>
                <w:szCs w:val="24"/>
                <w:lang w:eastAsia="ar-SA"/>
              </w:rPr>
              <w:t>риентироваться в литературоведческих</w:t>
            </w:r>
            <w:r w:rsidRPr="00195C84">
              <w:rPr>
                <w:rFonts w:ascii="Times New Roman" w:eastAsia="Times New Roman" w:hAnsi="Times New Roman" w:cs="Times New Roman"/>
                <w:kern w:val="1"/>
                <w:sz w:val="24"/>
                <w:szCs w:val="24"/>
                <w:lang w:eastAsia="ar-SA"/>
              </w:rPr>
              <w:t xml:space="preserve"> терминах, кратко характеризовать их.</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А.С.Пушкин «Зимнее утро»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spacing w:after="0" w:line="240" w:lineRule="auto"/>
              <w:contextualSpacing/>
              <w:rPr>
                <w:rFonts w:ascii="Times New Roman" w:eastAsia="Andale Sans UI" w:hAnsi="Times New Roman" w:cs="Times New Roman"/>
                <w:sz w:val="24"/>
                <w:szCs w:val="24"/>
              </w:rPr>
            </w:pPr>
            <w:r w:rsidRPr="001D1613">
              <w:rPr>
                <w:rFonts w:ascii="Times New Roman" w:eastAsia="Calibri" w:hAnsi="Times New Roman" w:cs="Times New Roman"/>
                <w:sz w:val="24"/>
                <w:szCs w:val="24"/>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способностью принимать и сохранять цели и задачи учебной деятельности, поиска средств её осуще</w:t>
            </w:r>
            <w:r>
              <w:rPr>
                <w:rFonts w:ascii="Times New Roman" w:eastAsia="Times New Roman" w:hAnsi="Times New Roman" w:cs="Times New Roman"/>
                <w:kern w:val="1"/>
                <w:sz w:val="24"/>
                <w:szCs w:val="24"/>
              </w:rPr>
              <w:t>ствления.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А.С.Пушкин «Зимний вечер»</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Есть ли разница в изображении зимнего вечера и зимнего утра в стихотворении?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Участие в диалоге при обсуждении произведения. Выражение личного отношения к прочитанному, аргументация своей позиции с привлечением текста произведения</w:t>
            </w:r>
            <w:r w:rsidR="00F40B04">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F40B0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531109">
        <w:trPr>
          <w:trHeight w:val="147"/>
        </w:trPr>
        <w:tc>
          <w:tcPr>
            <w:tcW w:w="15515" w:type="dxa"/>
            <w:gridSpan w:val="10"/>
            <w:tcBorders>
              <w:top w:val="single" w:sz="4" w:space="0" w:color="000000"/>
              <w:left w:val="single" w:sz="4" w:space="0" w:color="000000"/>
              <w:bottom w:val="single" w:sz="4" w:space="0" w:color="000000"/>
              <w:right w:val="single" w:sz="4" w:space="0" w:color="000000"/>
            </w:tcBorders>
          </w:tcPr>
          <w:p w:rsidR="00906B57" w:rsidRPr="00195C84" w:rsidRDefault="00906B5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eastAsia="Andale Sans UI" w:hAnsi="Times New Roman" w:cs="Times New Roman"/>
                <w:b/>
                <w:kern w:val="1"/>
                <w:sz w:val="24"/>
                <w:szCs w:val="24"/>
                <w:lang w:val="en-US"/>
              </w:rPr>
              <w:t>II</w:t>
            </w:r>
            <w:r w:rsidRPr="00195C84">
              <w:rPr>
                <w:rFonts w:ascii="Times New Roman" w:eastAsia="Andale Sans UI" w:hAnsi="Times New Roman" w:cs="Times New Roman"/>
                <w:b/>
                <w:kern w:val="1"/>
                <w:sz w:val="24"/>
                <w:szCs w:val="24"/>
              </w:rPr>
              <w:t xml:space="preserve"> четверть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w:t>
            </w:r>
            <w:r w:rsidR="00043D10" w:rsidRPr="00195C84">
              <w:rPr>
                <w:rFonts w:ascii="Times New Roman" w:eastAsia="Times New Roman" w:hAnsi="Times New Roman" w:cs="Times New Roman"/>
                <w:kern w:val="1"/>
                <w:sz w:val="24"/>
                <w:szCs w:val="24"/>
                <w:lang w:eastAsia="ar-SA"/>
              </w:rPr>
              <w:lastRenderedPageBreak/>
              <w:t xml:space="preserve">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5F5D40" w:rsidRPr="005F5D40" w:rsidRDefault="005F5D40" w:rsidP="00195C84">
            <w:pPr>
              <w:spacing w:after="0" w:line="240" w:lineRule="auto"/>
              <w:contextualSpacing/>
              <w:rPr>
                <w:rFonts w:ascii="Times New Roman" w:eastAsia="Calibri" w:hAnsi="Times New Roman" w:cs="Times New Roman"/>
                <w:sz w:val="24"/>
                <w:szCs w:val="24"/>
              </w:rPr>
            </w:pPr>
            <w:r w:rsidRPr="005F5D40">
              <w:rPr>
                <w:rFonts w:ascii="Times New Roman" w:eastAsia="Calibri" w:hAnsi="Times New Roman" w:cs="Times New Roman"/>
                <w:sz w:val="24"/>
                <w:szCs w:val="24"/>
              </w:rPr>
              <w:lastRenderedPageBreak/>
              <w:t xml:space="preserve">Можно ли это произведение </w:t>
            </w:r>
            <w:r w:rsidRPr="005F5D40">
              <w:rPr>
                <w:rFonts w:ascii="Times New Roman" w:eastAsia="Calibri" w:hAnsi="Times New Roman" w:cs="Times New Roman"/>
                <w:sz w:val="24"/>
                <w:szCs w:val="24"/>
              </w:rPr>
              <w:lastRenderedPageBreak/>
              <w:t>назвать сказкой?</w:t>
            </w:r>
          </w:p>
          <w:p w:rsidR="00043D10" w:rsidRPr="00195C84" w:rsidRDefault="005F5D4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D1613">
              <w:rPr>
                <w:rFonts w:ascii="Times New Roman" w:eastAsia="Calibri" w:hAnsi="Times New Roman" w:cs="Times New Roman"/>
                <w:sz w:val="24"/>
                <w:szCs w:val="24"/>
              </w:rPr>
              <w:t>Почувствовали  ли вы отношение автора к своим героям?</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Пересказ текста. Умение ставить </w:t>
            </w:r>
            <w:r w:rsidRPr="00195C84">
              <w:rPr>
                <w:rFonts w:ascii="Times New Roman" w:eastAsia="Andale Sans UI" w:hAnsi="Times New Roman" w:cs="Times New Roman"/>
                <w:kern w:val="1"/>
                <w:sz w:val="24"/>
                <w:szCs w:val="24"/>
              </w:rPr>
              <w:lastRenderedPageBreak/>
              <w:t>вопросы по содержанию прочитанного, отвечать на них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w:t>
            </w:r>
            <w:r w:rsidR="00043D10" w:rsidRPr="00195C84">
              <w:rPr>
                <w:rFonts w:ascii="Times New Roman" w:eastAsia="Times New Roman" w:hAnsi="Times New Roman" w:cs="Times New Roman"/>
                <w:kern w:val="1"/>
                <w:sz w:val="24"/>
                <w:szCs w:val="24"/>
              </w:rPr>
              <w:lastRenderedPageBreak/>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 xml:space="preserve">ринятие и освоение </w:t>
            </w:r>
            <w:r w:rsidR="00043D10" w:rsidRPr="00195C84">
              <w:rPr>
                <w:rFonts w:ascii="Times New Roman" w:eastAsia="Times New Roman" w:hAnsi="Times New Roman" w:cs="Times New Roman"/>
                <w:kern w:val="1"/>
                <w:sz w:val="24"/>
                <w:szCs w:val="24"/>
              </w:rPr>
              <w:lastRenderedPageBreak/>
              <w:t>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w:t>
            </w:r>
            <w:r w:rsidRPr="00195C84">
              <w:rPr>
                <w:rFonts w:ascii="Times New Roman" w:eastAsia="Times New Roman" w:hAnsi="Times New Roman" w:cs="Times New Roman"/>
                <w:kern w:val="1"/>
                <w:sz w:val="24"/>
                <w:szCs w:val="24"/>
                <w:lang w:eastAsia="ar-SA"/>
              </w:rPr>
              <w:lastRenderedPageBreak/>
              <w:t>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сказку.</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 xml:space="preserve">Можно ли «Сказку  о царе </w:t>
            </w:r>
            <w:proofErr w:type="spellStart"/>
            <w:r w:rsidRPr="00195C84">
              <w:rPr>
                <w:rFonts w:ascii="Times New Roman" w:eastAsia="Calibri" w:hAnsi="Times New Roman" w:cs="Times New Roman"/>
                <w:sz w:val="24"/>
                <w:szCs w:val="24"/>
              </w:rPr>
              <w:t>Салтане</w:t>
            </w:r>
            <w:proofErr w:type="spellEnd"/>
            <w:r w:rsidRPr="00195C84">
              <w:rPr>
                <w:rFonts w:ascii="Times New Roman" w:eastAsia="Calibri" w:hAnsi="Times New Roman" w:cs="Times New Roman"/>
                <w:sz w:val="24"/>
                <w:szCs w:val="24"/>
              </w:rPr>
              <w:t>… » сравнить с народной?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Times New Roman" w:hAnsi="Times New Roman" w:cs="Times New Roman"/>
                <w:kern w:val="1"/>
                <w:sz w:val="24"/>
                <w:szCs w:val="24"/>
              </w:rPr>
              <w:t>формирование умения понимать причины успеха/неуспеха учебной деятельности и способности конструктивно действ</w:t>
            </w:r>
            <w:r w:rsidR="001D0CF0">
              <w:rPr>
                <w:rFonts w:ascii="Times New Roman" w:eastAsia="Times New Roman" w:hAnsi="Times New Roman" w:cs="Times New Roman"/>
                <w:kern w:val="1"/>
                <w:sz w:val="24"/>
                <w:szCs w:val="24"/>
              </w:rPr>
              <w:t>овать даже в ситуациях неуспеха.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самостоятельности и личной ответственности за свои поступки на основе представлени</w:t>
            </w:r>
            <w:r w:rsidR="001D0CF0">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Работать с учебным текстом, прочитанным само</w:t>
            </w:r>
            <w:r w:rsidR="001D0CF0">
              <w:rPr>
                <w:rFonts w:ascii="Times New Roman" w:eastAsia="Times New Roman" w:hAnsi="Times New Roman" w:cs="Times New Roman"/>
                <w:kern w:val="1"/>
                <w:sz w:val="24"/>
                <w:szCs w:val="24"/>
                <w:lang w:eastAsia="ar-SA"/>
              </w:rPr>
              <w:t>стоятельно: определять его цель.</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отрывок, с.102-118. Разделить на части.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А.С.</w:t>
            </w:r>
            <w:r w:rsidR="00043D10"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043D10" w:rsidRPr="00195C84">
              <w:rPr>
                <w:rFonts w:ascii="Times New Roman" w:eastAsia="Times New Roman" w:hAnsi="Times New Roman" w:cs="Times New Roman"/>
                <w:kern w:val="1"/>
                <w:sz w:val="24"/>
                <w:szCs w:val="24"/>
                <w:lang w:eastAsia="ar-SA"/>
              </w:rPr>
              <w:t>Салтане</w:t>
            </w:r>
            <w:proofErr w:type="spellEnd"/>
            <w:r w:rsidR="00043D10"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w:t>
            </w:r>
            <w:r w:rsidR="00043D10" w:rsidRPr="00195C84">
              <w:rPr>
                <w:rFonts w:ascii="Times New Roman" w:eastAsia="Times New Roman" w:hAnsi="Times New Roman" w:cs="Times New Roman"/>
                <w:kern w:val="1"/>
                <w:sz w:val="24"/>
                <w:szCs w:val="24"/>
              </w:rPr>
              <w:lastRenderedPageBreak/>
              <w:t>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270AE3" w:rsidP="00270AE3">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со слов: «Князь у синя моря…». Разделить на части. Нарисовать </w:t>
            </w:r>
            <w:r>
              <w:rPr>
                <w:rFonts w:ascii="Times New Roman" w:hAnsi="Times New Roman" w:cs="Times New Roman"/>
                <w:sz w:val="24"/>
                <w:szCs w:val="24"/>
              </w:rPr>
              <w:lastRenderedPageBreak/>
              <w:t>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2D0120" w:rsidP="00195C84">
            <w:pPr>
              <w:suppressAutoHyphens/>
              <w:spacing w:after="0" w:line="240" w:lineRule="auto"/>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А.С.</w:t>
            </w:r>
            <w:r w:rsidR="006812BF" w:rsidRPr="00195C84">
              <w:rPr>
                <w:rFonts w:ascii="Times New Roman" w:eastAsia="Times New Roman" w:hAnsi="Times New Roman" w:cs="Times New Roman"/>
                <w:kern w:val="1"/>
                <w:sz w:val="24"/>
                <w:szCs w:val="24"/>
                <w:lang w:eastAsia="ar-SA"/>
              </w:rPr>
              <w:t xml:space="preserve">Пушкин «Сказка о царе </w:t>
            </w:r>
            <w:proofErr w:type="spellStart"/>
            <w:r w:rsidR="006812BF" w:rsidRPr="00195C84">
              <w:rPr>
                <w:rFonts w:ascii="Times New Roman" w:eastAsia="Times New Roman" w:hAnsi="Times New Roman" w:cs="Times New Roman"/>
                <w:kern w:val="1"/>
                <w:sz w:val="24"/>
                <w:szCs w:val="24"/>
                <w:lang w:eastAsia="ar-SA"/>
              </w:rPr>
              <w:t>Салтане</w:t>
            </w:r>
            <w:proofErr w:type="spellEnd"/>
            <w:r w:rsidR="006812BF" w:rsidRPr="00195C84">
              <w:rPr>
                <w:rFonts w:ascii="Times New Roman" w:eastAsia="Times New Roman" w:hAnsi="Times New Roman" w:cs="Times New Roman"/>
                <w:kern w:val="1"/>
                <w:sz w:val="24"/>
                <w:szCs w:val="24"/>
                <w:lang w:eastAsia="ar-SA"/>
              </w:rPr>
              <w:t xml:space="preserve"> …»</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Чему сказка А.С. Пушкина интересна современному читателю?</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906B57"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906B57" w:rsidRPr="00195C84">
              <w:rPr>
                <w:rFonts w:ascii="Times New Roman" w:eastAsia="Times New Roman" w:hAnsi="Times New Roman" w:cs="Times New Roman"/>
                <w:kern w:val="1"/>
                <w:sz w:val="24"/>
                <w:szCs w:val="24"/>
              </w:rPr>
              <w:t>азвитие навыков сотрудничества со взрослыми и сверст</w:t>
            </w:r>
            <w:r w:rsidR="00906B57"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906B57"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906B57"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906B5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Участвовать в диалоге: понимать вопросы собеседника и отвечать на них в соответствии с правилами речевого общения.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отрывок.</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6812BF"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Рисунки И. </w:t>
            </w:r>
            <w:proofErr w:type="spellStart"/>
            <w:r w:rsidRPr="00195C84">
              <w:rPr>
                <w:rFonts w:ascii="Times New Roman" w:hAnsi="Times New Roman" w:cs="Times New Roman"/>
                <w:sz w:val="24"/>
                <w:szCs w:val="24"/>
              </w:rPr>
              <w:t>Билибина</w:t>
            </w:r>
            <w:proofErr w:type="spellEnd"/>
            <w:r w:rsidRPr="00195C84">
              <w:rPr>
                <w:rFonts w:ascii="Times New Roman" w:hAnsi="Times New Roman" w:cs="Times New Roman"/>
                <w:sz w:val="24"/>
                <w:szCs w:val="24"/>
              </w:rPr>
              <w:t xml:space="preserve"> к </w:t>
            </w:r>
            <w:r w:rsidRPr="00195C84">
              <w:rPr>
                <w:rFonts w:ascii="Times New Roman" w:hAnsi="Times New Roman" w:cs="Times New Roman"/>
                <w:sz w:val="24"/>
                <w:szCs w:val="24"/>
              </w:rPr>
              <w:lastRenderedPageBreak/>
              <w:t>сказке. Соотнесение рисунков с художественным текстом.</w:t>
            </w:r>
          </w:p>
        </w:tc>
        <w:tc>
          <w:tcPr>
            <w:tcW w:w="1701" w:type="dxa"/>
            <w:tcBorders>
              <w:top w:val="single" w:sz="4" w:space="0" w:color="000000"/>
              <w:left w:val="single" w:sz="4" w:space="0" w:color="000000"/>
              <w:bottom w:val="single" w:sz="4" w:space="0" w:color="000000"/>
              <w:right w:val="single" w:sz="4" w:space="0" w:color="000000"/>
            </w:tcBorders>
          </w:tcPr>
          <w:p w:rsidR="006812BF"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lastRenderedPageBreak/>
              <w:t xml:space="preserve">Что нового узнали в этом </w:t>
            </w:r>
            <w:r w:rsidRPr="007D3220">
              <w:rPr>
                <w:rFonts w:ascii="Times New Roman" w:eastAsia="Andale Sans UI" w:hAnsi="Times New Roman" w:cs="Times New Roman"/>
                <w:bCs/>
                <w:iCs/>
                <w:kern w:val="1"/>
                <w:sz w:val="24"/>
                <w:szCs w:val="24"/>
              </w:rPr>
              <w:lastRenderedPageBreak/>
              <w:t>разделе?</w:t>
            </w:r>
          </w:p>
        </w:tc>
        <w:tc>
          <w:tcPr>
            <w:tcW w:w="2126" w:type="dxa"/>
            <w:tcBorders>
              <w:top w:val="single" w:sz="4" w:space="0" w:color="000000"/>
              <w:left w:val="single" w:sz="4" w:space="0" w:color="000000"/>
              <w:bottom w:val="single" w:sz="4" w:space="0" w:color="000000"/>
            </w:tcBorders>
            <w:shd w:val="clear" w:color="auto" w:fill="auto"/>
          </w:tcPr>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906B57"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6812BF" w:rsidRPr="00195C84" w:rsidRDefault="00906B5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867C62" w:rsidRPr="00195C84">
              <w:rPr>
                <w:rFonts w:ascii="Times New Roman" w:eastAsia="Times New Roman" w:hAnsi="Times New Roman" w:cs="Times New Roman"/>
                <w:kern w:val="1"/>
                <w:sz w:val="24"/>
                <w:szCs w:val="24"/>
              </w:rPr>
              <w:t xml:space="preserve">мение договариваться о </w:t>
            </w:r>
            <w:r w:rsidR="00867C62" w:rsidRPr="00195C84">
              <w:rPr>
                <w:rFonts w:ascii="Times New Roman" w:eastAsia="Times New Roman" w:hAnsi="Times New Roman" w:cs="Times New Roman"/>
                <w:kern w:val="1"/>
                <w:sz w:val="24"/>
                <w:szCs w:val="24"/>
              </w:rPr>
              <w:lastRenderedPageBreak/>
              <w:t>распределении ролей в совмест</w:t>
            </w:r>
            <w:r w:rsidR="00867C62"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867C62"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867C62"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867C62" w:rsidRPr="00195C84">
              <w:rPr>
                <w:rFonts w:ascii="Times New Roman" w:eastAsia="Times New Roman" w:hAnsi="Times New Roman" w:cs="Times New Roman"/>
                <w:kern w:val="1"/>
                <w:sz w:val="24"/>
                <w:szCs w:val="24"/>
              </w:rPr>
              <w:t xml:space="preserve">ормирование чувства гордости </w:t>
            </w:r>
            <w:r w:rsidR="00867C62" w:rsidRPr="00195C84">
              <w:rPr>
                <w:rFonts w:ascii="Times New Roman" w:eastAsia="Times New Roman" w:hAnsi="Times New Roman" w:cs="Times New Roman"/>
                <w:kern w:val="1"/>
                <w:sz w:val="24"/>
                <w:szCs w:val="24"/>
              </w:rPr>
              <w:lastRenderedPageBreak/>
              <w:t>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российского общества</w:t>
            </w:r>
            <w:r>
              <w:rPr>
                <w:rFonts w:ascii="Times New Roman" w:eastAsia="Times New Roman" w:hAnsi="Times New Roman" w:cs="Times New Roman"/>
                <w:kern w:val="1"/>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6812BF"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w:t>
            </w:r>
            <w:r w:rsidRPr="00195C84">
              <w:rPr>
                <w:rFonts w:ascii="Times New Roman" w:eastAsia="Times New Roman" w:hAnsi="Times New Roman" w:cs="Times New Roman"/>
                <w:kern w:val="1"/>
                <w:sz w:val="24"/>
                <w:szCs w:val="24"/>
                <w:lang w:eastAsia="ar-SA"/>
              </w:rPr>
              <w:lastRenderedPageBreak/>
              <w:t>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6812BF" w:rsidRPr="00195C84" w:rsidRDefault="006812BF"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812BF" w:rsidRPr="00195C84" w:rsidRDefault="00270AE3"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Задание №8</w:t>
            </w:r>
            <w:r w:rsidR="00F823E1">
              <w:rPr>
                <w:rFonts w:ascii="Times New Roman" w:hAnsi="Times New Roman" w:cs="Times New Roman"/>
                <w:sz w:val="24"/>
                <w:szCs w:val="24"/>
              </w:rPr>
              <w:t>,</w:t>
            </w:r>
            <w:r>
              <w:rPr>
                <w:rFonts w:ascii="Times New Roman" w:hAnsi="Times New Roman" w:cs="Times New Roman"/>
                <w:sz w:val="24"/>
                <w:szCs w:val="24"/>
              </w:rPr>
              <w:t xml:space="preserve"> с.129</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6812BF"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Крылов. Подготовка сообщения о И.А. Крылове на основе статьи учебника, книг о Крылове.</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Кто такой А.И.</w:t>
            </w:r>
            <w:r w:rsidR="00955A42">
              <w:rPr>
                <w:rFonts w:ascii="Times New Roman" w:eastAsia="Calibri" w:hAnsi="Times New Roman" w:cs="Times New Roman"/>
                <w:sz w:val="24"/>
                <w:szCs w:val="24"/>
              </w:rPr>
              <w:t xml:space="preserve"> </w:t>
            </w:r>
            <w:r w:rsidRPr="00872233">
              <w:rPr>
                <w:rFonts w:ascii="Times New Roman" w:eastAsia="Calibri" w:hAnsi="Times New Roman" w:cs="Times New Roman"/>
                <w:sz w:val="24"/>
                <w:szCs w:val="24"/>
              </w:rPr>
              <w:t>Крылов?</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чем же его успех?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Подготовить сообщение о Крылове.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2D012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«Мартышка и очки»</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 xml:space="preserve">Почему  баснописец выбрал для своей басни именно </w:t>
            </w:r>
            <w:r w:rsidRPr="00872233">
              <w:rPr>
                <w:rFonts w:ascii="Times New Roman" w:eastAsia="Calibri" w:hAnsi="Times New Roman" w:cs="Times New Roman"/>
                <w:sz w:val="24"/>
                <w:szCs w:val="24"/>
              </w:rPr>
              <w:lastRenderedPageBreak/>
              <w:t>Мартышку?</w:t>
            </w:r>
          </w:p>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Если бы не было морали в басне, то бы вы догадались, какие недостатки людей высмеиваются?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подбирать пословицы и поговорки к прочитанному </w:t>
            </w:r>
            <w:r w:rsidRPr="00195C84">
              <w:rPr>
                <w:rFonts w:ascii="Times New Roman" w:eastAsia="Andale Sans UI" w:hAnsi="Times New Roman" w:cs="Times New Roman"/>
                <w:kern w:val="1"/>
                <w:sz w:val="24"/>
                <w:szCs w:val="24"/>
              </w:rPr>
              <w:lastRenderedPageBreak/>
              <w:t>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 xml:space="preserve">формации в </w:t>
            </w:r>
            <w:r w:rsidR="00043D10" w:rsidRPr="00195C84">
              <w:rPr>
                <w:rFonts w:ascii="Times New Roman" w:eastAsia="Times New Roman" w:hAnsi="Times New Roman" w:cs="Times New Roman"/>
                <w:kern w:val="1"/>
                <w:sz w:val="24"/>
                <w:szCs w:val="24"/>
              </w:rPr>
              <w:lastRenderedPageBreak/>
              <w:t>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w:t>
            </w:r>
            <w:r w:rsidR="00043D10" w:rsidRPr="00195C84">
              <w:rPr>
                <w:rFonts w:ascii="Times New Roman" w:eastAsia="Times New Roman" w:hAnsi="Times New Roman" w:cs="Times New Roman"/>
                <w:kern w:val="1"/>
                <w:sz w:val="24"/>
                <w:szCs w:val="24"/>
              </w:rPr>
              <w:lastRenderedPageBreak/>
              <w:t>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Воспринимать и различать на слух произведения разных жанров в исполнении </w:t>
            </w:r>
            <w:r w:rsidRPr="00195C84">
              <w:rPr>
                <w:rFonts w:ascii="Times New Roman" w:eastAsia="Times New Roman" w:hAnsi="Times New Roman" w:cs="Times New Roman"/>
                <w:kern w:val="1"/>
                <w:sz w:val="24"/>
                <w:szCs w:val="24"/>
                <w:lang w:eastAsia="ar-SA"/>
              </w:rPr>
              <w:lastRenderedPageBreak/>
              <w:t>учителя, учащихся, мастеров художественного слова, оценивать свои эмоциональные реакции</w:t>
            </w:r>
            <w:r w:rsidR="001D0CF0">
              <w:rPr>
                <w:rFonts w:ascii="Times New Roman" w:eastAsia="Times New Roman" w:hAnsi="Times New Roman" w:cs="Times New Roman"/>
                <w:kern w:val="1"/>
                <w:sz w:val="24"/>
                <w:szCs w:val="24"/>
                <w:lang w:eastAsia="ar-SA"/>
              </w:rPr>
              <w:t>.</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«Зеркало и Обезьяна»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 xml:space="preserve">В ком легче найти недостатки: в себе или в других?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Чему учит эта басня?</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обезьяна из басни «Зеркало и Обезьяна » похожа на Мартышку из басни «Мартышка и Очки»?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И.</w:t>
            </w:r>
            <w:r w:rsidR="00043D10" w:rsidRPr="00195C84">
              <w:rPr>
                <w:rFonts w:ascii="Times New Roman" w:eastAsia="Times New Roman" w:hAnsi="Times New Roman" w:cs="Times New Roman"/>
                <w:kern w:val="1"/>
                <w:sz w:val="24"/>
                <w:szCs w:val="24"/>
                <w:lang w:eastAsia="ar-SA"/>
              </w:rPr>
              <w:t>А. Крылов «Ворона и Лисица»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В чём сила басни?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высмеивают, обличают басни </w:t>
            </w:r>
            <w:r w:rsidRPr="00195C84">
              <w:rPr>
                <w:rFonts w:ascii="Times New Roman" w:eastAsia="Calibri" w:hAnsi="Times New Roman" w:cs="Times New Roman"/>
                <w:sz w:val="24"/>
                <w:szCs w:val="24"/>
              </w:rPr>
              <w:lastRenderedPageBreak/>
              <w:t>Крылова?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логическими действиями сравнения, анализа, синтеза, обобщения, </w:t>
            </w:r>
            <w:r w:rsidR="00043D10" w:rsidRPr="00195C84">
              <w:rPr>
                <w:rFonts w:ascii="Times New Roman" w:eastAsia="Times New Roman" w:hAnsi="Times New Roman" w:cs="Times New Roman"/>
                <w:kern w:val="1"/>
                <w:sz w:val="24"/>
                <w:szCs w:val="24"/>
              </w:rPr>
              <w:lastRenderedPageBreak/>
              <w:t>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 xml:space="preserve">ских потребностей, </w:t>
            </w:r>
            <w:r w:rsidR="00043D10" w:rsidRPr="00195C84">
              <w:rPr>
                <w:rFonts w:ascii="Times New Roman" w:eastAsia="Times New Roman" w:hAnsi="Times New Roman" w:cs="Times New Roman"/>
                <w:kern w:val="1"/>
                <w:sz w:val="24"/>
                <w:szCs w:val="24"/>
              </w:rPr>
              <w:lastRenderedPageBreak/>
              <w:t>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М.Ю. </w:t>
            </w:r>
            <w:r w:rsidR="006812BF" w:rsidRPr="00195C84">
              <w:rPr>
                <w:rFonts w:ascii="Times New Roman" w:hAnsi="Times New Roman" w:cs="Times New Roman"/>
                <w:sz w:val="24"/>
                <w:szCs w:val="24"/>
              </w:rPr>
              <w:t>Лермонтов. Статья В. Воскобойникова. Подготовка сообщения о</w:t>
            </w:r>
            <w:r w:rsidR="00CD2318">
              <w:rPr>
                <w:rFonts w:ascii="Times New Roman" w:hAnsi="Times New Roman" w:cs="Times New Roman"/>
                <w:sz w:val="24"/>
                <w:szCs w:val="24"/>
              </w:rPr>
              <w:t xml:space="preserve"> Лермонтове </w:t>
            </w:r>
            <w:r w:rsidR="006812BF" w:rsidRPr="00195C84">
              <w:rPr>
                <w:rFonts w:ascii="Times New Roman" w:hAnsi="Times New Roman" w:cs="Times New Roman"/>
                <w:sz w:val="24"/>
                <w:szCs w:val="24"/>
              </w:rPr>
              <w:t xml:space="preserve"> на основе статьи.</w:t>
            </w:r>
          </w:p>
        </w:tc>
        <w:tc>
          <w:tcPr>
            <w:tcW w:w="1701" w:type="dxa"/>
            <w:tcBorders>
              <w:top w:val="single" w:sz="4" w:space="0" w:color="000000"/>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t>Что узнали о Лермонтове?</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F823E1" w:rsidRDefault="00F823E1" w:rsidP="00F823E1">
            <w:pPr>
              <w:rPr>
                <w:rFonts w:ascii="Times New Roman" w:eastAsia="Andale Sans UI" w:hAnsi="Times New Roman" w:cs="Times New Roman"/>
                <w:sz w:val="24"/>
                <w:szCs w:val="24"/>
              </w:rPr>
            </w:pPr>
            <w:r>
              <w:rPr>
                <w:rFonts w:ascii="Times New Roman" w:hAnsi="Times New Roman" w:cs="Times New Roman"/>
                <w:sz w:val="24"/>
                <w:szCs w:val="24"/>
              </w:rPr>
              <w:t>Подготовить сообщение о Лермонтове.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М.Ю. </w:t>
            </w:r>
            <w:r w:rsidR="00043D10" w:rsidRPr="00195C84">
              <w:rPr>
                <w:rFonts w:ascii="Times New Roman" w:eastAsia="Times New Roman" w:hAnsi="Times New Roman" w:cs="Times New Roman"/>
                <w:kern w:val="1"/>
                <w:sz w:val="24"/>
                <w:szCs w:val="24"/>
                <w:lang w:eastAsia="ar-SA"/>
              </w:rPr>
              <w:t>Лермонтов «Горные вершины», «На севере диком стоит одиноко…»</w:t>
            </w:r>
            <w:r w:rsidR="005A205D">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Какую  музыку: печальную, грустную, протяжную, торжественную- вы могли бы подобрать к стих-</w:t>
            </w:r>
            <w:proofErr w:type="spellStart"/>
            <w:r w:rsidRPr="00195C84">
              <w:rPr>
                <w:rFonts w:ascii="Times New Roman" w:eastAsia="Calibri" w:hAnsi="Times New Roman" w:cs="Times New Roman"/>
                <w:sz w:val="24"/>
                <w:szCs w:val="24"/>
              </w:rPr>
              <w:t>нию</w:t>
            </w:r>
            <w:proofErr w:type="spellEnd"/>
            <w:r w:rsidRPr="00195C84">
              <w:rPr>
                <w:rFonts w:ascii="Times New Roman" w:eastAsia="Calibri" w:hAnsi="Times New Roman" w:cs="Times New Roman"/>
                <w:sz w:val="24"/>
                <w:szCs w:val="24"/>
              </w:rPr>
              <w:t xml:space="preserve">  «Горные вершины»,?</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 xml:space="preserve">ной деятельности, общей цели и путей её </w:t>
            </w:r>
            <w:r w:rsidR="00043D10" w:rsidRPr="00195C84">
              <w:rPr>
                <w:rFonts w:ascii="Times New Roman" w:eastAsia="Times New Roman" w:hAnsi="Times New Roman" w:cs="Times New Roman"/>
                <w:kern w:val="1"/>
                <w:sz w:val="24"/>
                <w:szCs w:val="24"/>
              </w:rPr>
              <w:lastRenderedPageBreak/>
              <w:t>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 xml:space="preserve">ной национальной </w:t>
            </w:r>
            <w:r>
              <w:rPr>
                <w:rFonts w:ascii="Times New Roman" w:eastAsia="Times New Roman" w:hAnsi="Times New Roman" w:cs="Times New Roman"/>
                <w:kern w:val="1"/>
                <w:sz w:val="24"/>
                <w:szCs w:val="24"/>
              </w:rPr>
              <w:lastRenderedPageBreak/>
              <w:t>принадлежности</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стихотворные произведения по памяти.</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нарисовать иллюстрацию.</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М.Ю. Лермонтов «Утёс», «Осень».</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С</w:t>
            </w:r>
            <w:r w:rsidR="005A205D">
              <w:rPr>
                <w:rFonts w:ascii="Times New Roman" w:eastAsia="Calibri" w:hAnsi="Times New Roman" w:cs="Times New Roman"/>
                <w:sz w:val="24"/>
                <w:szCs w:val="24"/>
              </w:rPr>
              <w:t>овпадают  ли по настроению стихотворе</w:t>
            </w:r>
            <w:r w:rsidRPr="00872233">
              <w:rPr>
                <w:rFonts w:ascii="Times New Roman" w:eastAsia="Calibri" w:hAnsi="Times New Roman" w:cs="Times New Roman"/>
                <w:sz w:val="24"/>
                <w:szCs w:val="24"/>
              </w:rPr>
              <w:t xml:space="preserve">ние и содержание </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картины  И.</w:t>
            </w:r>
            <w:r w:rsidR="005A205D">
              <w:rPr>
                <w:rFonts w:ascii="Times New Roman" w:eastAsia="Calibri" w:hAnsi="Times New Roman" w:cs="Times New Roman"/>
                <w:sz w:val="24"/>
                <w:szCs w:val="24"/>
              </w:rPr>
              <w:t xml:space="preserve"> </w:t>
            </w:r>
            <w:r w:rsidRPr="00872233">
              <w:rPr>
                <w:rFonts w:ascii="Times New Roman" w:eastAsia="Calibri" w:hAnsi="Times New Roman" w:cs="Times New Roman"/>
                <w:sz w:val="24"/>
                <w:szCs w:val="24"/>
              </w:rPr>
              <w:t>Шишкина?</w:t>
            </w:r>
          </w:p>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 чём особенность  стихотворения</w:t>
            </w:r>
            <w:r w:rsidR="00872233" w:rsidRPr="00872233">
              <w:rPr>
                <w:rFonts w:ascii="Times New Roman" w:eastAsia="Calibri" w:hAnsi="Times New Roman" w:cs="Times New Roman"/>
                <w:sz w:val="24"/>
                <w:szCs w:val="24"/>
              </w:rPr>
              <w:t xml:space="preserve"> «Утес»?</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краски будут преобладать в иллюстрации, в этих с</w:t>
            </w:r>
            <w:r w:rsidR="005A205D">
              <w:rPr>
                <w:rFonts w:ascii="Times New Roman" w:eastAsia="Calibri" w:hAnsi="Times New Roman" w:cs="Times New Roman"/>
                <w:sz w:val="24"/>
                <w:szCs w:val="24"/>
              </w:rPr>
              <w:t>т</w:t>
            </w:r>
            <w:r w:rsidRPr="00195C84">
              <w:rPr>
                <w:rFonts w:ascii="Times New Roman" w:eastAsia="Calibri" w:hAnsi="Times New Roman" w:cs="Times New Roman"/>
                <w:sz w:val="24"/>
                <w:szCs w:val="24"/>
              </w:rPr>
              <w:t>ихотворениях?</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любое стихотворение.</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Л. Толстой «Детство» (из воспоминаний писателя). Подготовка сообщения.</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Какую тайну он поведал своим братьям?</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иде</w:t>
            </w:r>
            <w:r w:rsidR="00955A42">
              <w:rPr>
                <w:rFonts w:ascii="Times New Roman" w:eastAsia="Calibri" w:hAnsi="Times New Roman" w:cs="Times New Roman"/>
                <w:sz w:val="24"/>
                <w:szCs w:val="24"/>
              </w:rPr>
              <w:t>а</w:t>
            </w:r>
            <w:r w:rsidRPr="00195C84">
              <w:rPr>
                <w:rFonts w:ascii="Times New Roman" w:eastAsia="Calibri" w:hAnsi="Times New Roman" w:cs="Times New Roman"/>
                <w:sz w:val="24"/>
                <w:szCs w:val="24"/>
              </w:rPr>
              <w:t>л он вынес из детства и пронес через всю жизнь?</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Сравнивать самостоятельно прочитанный текст (художественный, научно-популярный, учебный) определять особенности </w:t>
            </w:r>
            <w:r w:rsidRPr="00195C84">
              <w:rPr>
                <w:rFonts w:ascii="Times New Roman" w:eastAsia="Times New Roman" w:hAnsi="Times New Roman" w:cs="Times New Roman"/>
                <w:kern w:val="1"/>
                <w:sz w:val="24"/>
                <w:szCs w:val="24"/>
                <w:lang w:eastAsia="ar-SA"/>
              </w:rPr>
              <w:lastRenderedPageBreak/>
              <w:t>каждого: цель, структура, художественные средства.</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сообщение о Толстом.</w:t>
            </w:r>
          </w:p>
        </w:tc>
      </w:tr>
      <w:tr w:rsidR="00DB2D8D" w:rsidRPr="00195C84" w:rsidTr="00043D10">
        <w:trPr>
          <w:trHeight w:val="147"/>
        </w:trPr>
        <w:tc>
          <w:tcPr>
            <w:tcW w:w="710" w:type="dxa"/>
            <w:tcBorders>
              <w:top w:val="single" w:sz="4" w:space="0" w:color="000000"/>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top w:val="single" w:sz="4" w:space="0" w:color="000000"/>
              <w:left w:val="single" w:sz="4" w:space="0" w:color="000000"/>
              <w:bottom w:val="single" w:sz="4" w:space="0" w:color="000000"/>
            </w:tcBorders>
            <w:shd w:val="clear" w:color="auto" w:fill="auto"/>
          </w:tcPr>
          <w:p w:rsidR="00043D10" w:rsidRPr="00195C84" w:rsidRDefault="005A205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eastAsia="Times New Roman" w:hAnsi="Times New Roman" w:cs="Times New Roman"/>
                <w:kern w:val="1"/>
                <w:sz w:val="24"/>
                <w:szCs w:val="24"/>
                <w:lang w:eastAsia="ar-SA"/>
              </w:rPr>
              <w:t>Л.</w:t>
            </w:r>
            <w:r w:rsidR="00043D10" w:rsidRPr="00195C84">
              <w:rPr>
                <w:rFonts w:ascii="Times New Roman" w:eastAsia="Times New Roman" w:hAnsi="Times New Roman" w:cs="Times New Roman"/>
                <w:kern w:val="1"/>
                <w:sz w:val="24"/>
                <w:szCs w:val="24"/>
                <w:lang w:eastAsia="ar-SA"/>
              </w:rPr>
              <w:t>Н. Толстой «Акула»</w:t>
            </w:r>
            <w:r>
              <w:rPr>
                <w:rFonts w:ascii="Times New Roman" w:eastAsia="Times New Roman" w:hAnsi="Times New Roman" w:cs="Times New Roman"/>
                <w:kern w:val="1"/>
                <w:sz w:val="24"/>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tcPr>
          <w:p w:rsidR="00872233" w:rsidRPr="00872233" w:rsidRDefault="005A205D"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Можно ли дать другое название</w:t>
            </w:r>
            <w:r w:rsidR="00872233" w:rsidRPr="00872233">
              <w:rPr>
                <w:rFonts w:ascii="Times New Roman" w:eastAsia="Calibri" w:hAnsi="Times New Roman" w:cs="Times New Roman"/>
                <w:sz w:val="24"/>
                <w:szCs w:val="24"/>
              </w:rPr>
              <w:t xml:space="preserve"> рассказа?</w:t>
            </w:r>
          </w:p>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Почему  с мальчиками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произошла беда, едва не закончившая  трагедией?</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1D0CF0">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 текста, выбрав любой план.</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w:t>
            </w:r>
            <w:r w:rsidR="00403797"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Толстой «Прыжок»</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Какова основная мысль рассказа</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«Прыжок»?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 xml:space="preserve">мократических ценностных </w:t>
            </w:r>
            <w:r w:rsidR="00043D10" w:rsidRPr="00195C84">
              <w:rPr>
                <w:rFonts w:ascii="Times New Roman" w:eastAsia="Times New Roman" w:hAnsi="Times New Roman" w:cs="Times New Roman"/>
                <w:kern w:val="1"/>
                <w:sz w:val="24"/>
                <w:szCs w:val="24"/>
              </w:rPr>
              <w:lastRenderedPageBreak/>
              <w:t>ориентации многонационал</w:t>
            </w:r>
            <w:r>
              <w:rPr>
                <w:rFonts w:ascii="Times New Roman" w:eastAsia="Times New Roman" w:hAnsi="Times New Roman" w:cs="Times New Roman"/>
                <w:kern w:val="1"/>
                <w:sz w:val="24"/>
                <w:szCs w:val="24"/>
              </w:rPr>
              <w:t>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иллюстрациям, аннотации. Определять жанр, тему. </w:t>
            </w:r>
            <w:r w:rsidRPr="00195C84">
              <w:rPr>
                <w:rFonts w:ascii="Times New Roman" w:eastAsia="Times New Roman" w:hAnsi="Times New Roman" w:cs="Times New Roman"/>
                <w:kern w:val="1"/>
                <w:sz w:val="24"/>
                <w:szCs w:val="24"/>
                <w:lang w:eastAsia="ar-SA"/>
              </w:rPr>
              <w:lastRenderedPageBreak/>
              <w:t>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F823E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подготовить пересказ от имени мальчика,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Л.Н.</w:t>
            </w:r>
            <w:r w:rsidR="00403797"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Толстой «Лев и собачка»</w:t>
            </w:r>
            <w:r w:rsidR="00CD2318">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лев умер?</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1D0CF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1D0CF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004C1B6E">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57E3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текст, нарисовать ил</w:t>
            </w:r>
            <w:r w:rsidR="00401A5D">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5A205D" w:rsidRDefault="005A205D" w:rsidP="00195C84">
            <w:pPr>
              <w:suppressAutoHyphens/>
              <w:spacing w:after="0" w:line="240" w:lineRule="auto"/>
              <w:contextualSpacing/>
              <w:rPr>
                <w:rFonts w:ascii="Times New Roman" w:hAnsi="Times New Roman" w:cs="Times New Roman"/>
                <w:sz w:val="24"/>
                <w:szCs w:val="24"/>
              </w:rPr>
            </w:pPr>
            <w:r w:rsidRPr="00195C84">
              <w:rPr>
                <w:rFonts w:ascii="Times New Roman" w:eastAsia="Times New Roman" w:hAnsi="Times New Roman" w:cs="Times New Roman"/>
                <w:kern w:val="1"/>
                <w:sz w:val="24"/>
                <w:szCs w:val="24"/>
                <w:lang w:eastAsia="ar-SA"/>
              </w:rPr>
              <w:t>Л.Н. Толстой</w:t>
            </w:r>
          </w:p>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«Какая бывает роса на траве», «Куда девается вода из моря?». Сравнение текстов.</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 какой цель Толстой написал эти рассказы?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делить </w:t>
            </w:r>
            <w:r w:rsidR="004C1B6E">
              <w:rPr>
                <w:rFonts w:ascii="Times New Roman" w:eastAsia="Andale Sans UI" w:hAnsi="Times New Roman" w:cs="Times New Roman"/>
                <w:kern w:val="1"/>
                <w:sz w:val="24"/>
                <w:szCs w:val="24"/>
              </w:rPr>
              <w:t>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прочитанные  произведения.</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403797"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7D3220">
              <w:rPr>
                <w:rFonts w:ascii="Times New Roman" w:eastAsia="Andale Sans UI" w:hAnsi="Times New Roman" w:cs="Times New Roman"/>
                <w:bCs/>
                <w:iCs/>
                <w:kern w:val="1"/>
                <w:sz w:val="24"/>
                <w:szCs w:val="24"/>
              </w:rPr>
              <w:t>Что нового узнали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867C62" w:rsidRPr="00195C84">
              <w:rPr>
                <w:rFonts w:ascii="Times New Roman" w:eastAsia="Times New Roman" w:hAnsi="Times New Roman" w:cs="Times New Roman"/>
                <w:kern w:val="1"/>
                <w:sz w:val="24"/>
                <w:szCs w:val="24"/>
              </w:rPr>
              <w:t>своение способами решения проблем творческого и по</w:t>
            </w:r>
            <w:r w:rsidR="00867C62" w:rsidRPr="00195C84">
              <w:rPr>
                <w:rFonts w:ascii="Times New Roman" w:eastAsia="Times New Roman" w:hAnsi="Times New Roman" w:cs="Times New Roman"/>
                <w:kern w:val="1"/>
                <w:sz w:val="24"/>
                <w:szCs w:val="24"/>
              </w:rPr>
              <w:softHyphen/>
              <w:t>искового ха</w:t>
            </w:r>
            <w:r>
              <w:rPr>
                <w:rFonts w:ascii="Times New Roman" w:eastAsia="Times New Roman" w:hAnsi="Times New Roman" w:cs="Times New Roman"/>
                <w:kern w:val="1"/>
                <w:sz w:val="24"/>
                <w:szCs w:val="24"/>
              </w:rPr>
              <w:t>рактера.</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взгляда на мир в </w:t>
            </w:r>
            <w:r w:rsidR="00867C62" w:rsidRPr="00195C84">
              <w:rPr>
                <w:rFonts w:ascii="Times New Roman" w:eastAsia="Times New Roman" w:hAnsi="Times New Roman" w:cs="Times New Roman"/>
                <w:kern w:val="1"/>
                <w:sz w:val="24"/>
                <w:szCs w:val="24"/>
              </w:rPr>
              <w:lastRenderedPageBreak/>
              <w:t>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средств, соотносить их с </w:t>
            </w:r>
            <w:r w:rsidRPr="00195C84">
              <w:rPr>
                <w:rFonts w:ascii="Times New Roman" w:eastAsia="Times New Roman" w:hAnsi="Times New Roman" w:cs="Times New Roman"/>
                <w:kern w:val="1"/>
                <w:sz w:val="24"/>
                <w:szCs w:val="24"/>
                <w:lang w:eastAsia="ar-SA"/>
              </w:rPr>
              <w:lastRenderedPageBreak/>
              <w:t>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Толстого.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40379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Литературный праздник (обобщающий урок по разделу </w:t>
            </w:r>
            <w:r w:rsidR="005A205D">
              <w:rPr>
                <w:rFonts w:ascii="Times New Roman" w:hAnsi="Times New Roman" w:cs="Times New Roman"/>
                <w:sz w:val="24"/>
                <w:szCs w:val="24"/>
              </w:rPr>
              <w:t>«</w:t>
            </w:r>
            <w:r w:rsidRPr="00195C84">
              <w:rPr>
                <w:rFonts w:ascii="Times New Roman" w:hAnsi="Times New Roman" w:cs="Times New Roman"/>
                <w:sz w:val="24"/>
                <w:szCs w:val="24"/>
              </w:rPr>
              <w:t>Великие русские писатели</w:t>
            </w:r>
            <w:r w:rsidR="005A205D">
              <w:rPr>
                <w:rFonts w:ascii="Times New Roman" w:hAnsi="Times New Roman" w:cs="Times New Roman"/>
                <w:sz w:val="24"/>
                <w:szCs w:val="24"/>
              </w:rPr>
              <w:t>»</w:t>
            </w:r>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4 по теме «Великие русские писатели»</w:t>
            </w:r>
            <w:r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Какой из прочитанных рассказов произвёл на тебя самое сильное 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произведений художественной ли</w:t>
            </w:r>
            <w:r>
              <w:rPr>
                <w:rFonts w:ascii="Times New Roman" w:eastAsia="Times New Roman" w:hAnsi="Times New Roman" w:cs="Times New Roman"/>
                <w:kern w:val="1"/>
                <w:sz w:val="24"/>
                <w:szCs w:val="24"/>
              </w:rPr>
              <w:t>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произведения русских  писателей.</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2 (6 ч)</w:t>
            </w:r>
          </w:p>
        </w:tc>
      </w:tr>
      <w:tr w:rsidR="00DB2D8D" w:rsidRPr="00195C84" w:rsidTr="00043D10">
        <w:trPr>
          <w:trHeight w:val="147"/>
        </w:trPr>
        <w:tc>
          <w:tcPr>
            <w:tcW w:w="710" w:type="dxa"/>
            <w:tcBorders>
              <w:left w:val="single" w:sz="4" w:space="0" w:color="000000"/>
              <w:bottom w:val="single" w:sz="4" w:space="0" w:color="000000"/>
            </w:tcBorders>
          </w:tcPr>
          <w:p w:rsidR="0040379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403797" w:rsidRPr="00195C84" w:rsidRDefault="0040379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403797" w:rsidRPr="00195C84" w:rsidRDefault="005A205D"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007D3220"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403797"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867C62"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403797"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867C62" w:rsidRPr="00195C84">
              <w:rPr>
                <w:rFonts w:ascii="Times New Roman" w:eastAsia="Times New Roman" w:hAnsi="Times New Roman" w:cs="Times New Roman"/>
                <w:kern w:val="1"/>
                <w:sz w:val="24"/>
                <w:szCs w:val="24"/>
              </w:rPr>
              <w:t>ормирование чувства гордости за свою Родину, её исто</w:t>
            </w:r>
            <w:r w:rsidR="00867C62"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867C62" w:rsidRPr="00195C84">
              <w:rPr>
                <w:rFonts w:ascii="Times New Roman" w:eastAsia="Times New Roman" w:hAnsi="Times New Roman" w:cs="Times New Roman"/>
                <w:kern w:val="1"/>
                <w:sz w:val="24"/>
                <w:szCs w:val="24"/>
              </w:rPr>
              <w:softHyphen/>
              <w:t xml:space="preserve">мократических ценностных </w:t>
            </w:r>
            <w:r w:rsidR="00867C62" w:rsidRPr="00195C84">
              <w:rPr>
                <w:rFonts w:ascii="Times New Roman" w:eastAsia="Times New Roman" w:hAnsi="Times New Roman" w:cs="Times New Roman"/>
                <w:kern w:val="1"/>
                <w:sz w:val="24"/>
                <w:szCs w:val="24"/>
              </w:rPr>
              <w:lastRenderedPageBreak/>
              <w:t>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403797"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403797" w:rsidRPr="00195C84" w:rsidRDefault="00403797" w:rsidP="00E1152F">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403797" w:rsidRPr="00195C84" w:rsidRDefault="0040379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403797"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поэтические сборники, из которых понравились 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Н. Некрасов «Славная осень!..», «Не ветер бушует над бором…».</w:t>
            </w:r>
          </w:p>
        </w:tc>
        <w:tc>
          <w:tcPr>
            <w:tcW w:w="1701" w:type="dxa"/>
            <w:tcBorders>
              <w:left w:val="single" w:sz="4" w:space="0" w:color="000000"/>
              <w:bottom w:val="single" w:sz="4" w:space="0" w:color="000000"/>
              <w:right w:val="single" w:sz="4" w:space="0" w:color="000000"/>
            </w:tcBorders>
          </w:tcPr>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Какое настроение возникло у вас при чтении этих произведений?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«Не ветер бушует над бором…».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 xml:space="preserve">Н. А. Некрасов «Дедушка </w:t>
            </w:r>
            <w:proofErr w:type="spellStart"/>
            <w:r w:rsidRPr="00195C84">
              <w:rPr>
                <w:rFonts w:ascii="Times New Roman" w:eastAsia="Times New Roman" w:hAnsi="Times New Roman" w:cs="Times New Roman"/>
                <w:kern w:val="1"/>
                <w:sz w:val="24"/>
                <w:szCs w:val="24"/>
                <w:lang w:eastAsia="ar-SA"/>
              </w:rPr>
              <w:t>Мазай</w:t>
            </w:r>
            <w:proofErr w:type="spellEnd"/>
            <w:r w:rsidRPr="00195C84">
              <w:rPr>
                <w:rFonts w:ascii="Times New Roman" w:eastAsia="Times New Roman" w:hAnsi="Times New Roman" w:cs="Times New Roman"/>
                <w:kern w:val="1"/>
                <w:sz w:val="24"/>
                <w:szCs w:val="24"/>
                <w:lang w:eastAsia="ar-SA"/>
              </w:rPr>
              <w:t xml:space="preserve"> и зайцы»</w:t>
            </w:r>
            <w:r w:rsidR="005A205D">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872233" w:rsidRPr="00872233" w:rsidRDefault="00872233" w:rsidP="00195C84">
            <w:pPr>
              <w:spacing w:after="0" w:line="240" w:lineRule="auto"/>
              <w:contextualSpacing/>
              <w:rPr>
                <w:rFonts w:ascii="Times New Roman" w:eastAsia="Calibri" w:hAnsi="Times New Roman" w:cs="Times New Roman"/>
                <w:sz w:val="24"/>
                <w:szCs w:val="24"/>
              </w:rPr>
            </w:pPr>
            <w:r w:rsidRPr="00872233">
              <w:rPr>
                <w:rFonts w:ascii="Times New Roman" w:eastAsia="Calibri" w:hAnsi="Times New Roman" w:cs="Times New Roman"/>
                <w:sz w:val="24"/>
                <w:szCs w:val="24"/>
              </w:rPr>
              <w:t>Можно ли сказать, что в произведении изображён не сказочный, а реальный случай из жизни?</w:t>
            </w:r>
          </w:p>
          <w:p w:rsidR="00043D10" w:rsidRPr="00195C84" w:rsidRDefault="0087223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относится поэт к главному герою?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любой отрывок.</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 Бальмонт «Золотое слово».</w:t>
            </w:r>
          </w:p>
        </w:tc>
        <w:tc>
          <w:tcPr>
            <w:tcW w:w="1701" w:type="dxa"/>
            <w:tcBorders>
              <w:left w:val="single" w:sz="4" w:space="0" w:color="000000"/>
              <w:bottom w:val="single" w:sz="4" w:space="0" w:color="000000"/>
              <w:right w:val="single" w:sz="4" w:space="0" w:color="000000"/>
            </w:tcBorders>
          </w:tcPr>
          <w:p w:rsidR="00043D10" w:rsidRPr="005C7646" w:rsidRDefault="005C7646"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5C7646">
              <w:rPr>
                <w:rFonts w:ascii="Times New Roman" w:eastAsia="Andale Sans UI" w:hAnsi="Times New Roman" w:cs="Times New Roman"/>
                <w:bCs/>
                <w:iCs/>
                <w:kern w:val="1"/>
                <w:sz w:val="24"/>
                <w:szCs w:val="24"/>
              </w:rPr>
              <w:t xml:space="preserve">Почему </w:t>
            </w:r>
            <w:r>
              <w:rPr>
                <w:rFonts w:ascii="Times New Roman" w:eastAsia="Andale Sans UI" w:hAnsi="Times New Roman" w:cs="Times New Roman"/>
                <w:bCs/>
                <w:iCs/>
                <w:kern w:val="1"/>
                <w:sz w:val="24"/>
                <w:szCs w:val="24"/>
              </w:rPr>
              <w:t>у стихотворения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иной национальной пр</w:t>
            </w:r>
            <w:r>
              <w:rPr>
                <w:rFonts w:ascii="Times New Roman" w:eastAsia="Times New Roman" w:hAnsi="Times New Roman" w:cs="Times New Roman"/>
                <w:kern w:val="1"/>
                <w:sz w:val="24"/>
                <w:szCs w:val="24"/>
              </w:rPr>
              <w:t>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6455A"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И. Бунин «Полевые цветы», </w:t>
            </w:r>
            <w:r w:rsidRPr="00195C84">
              <w:rPr>
                <w:rFonts w:ascii="Times New Roman" w:eastAsia="Calibri" w:hAnsi="Times New Roman" w:cs="Times New Roman"/>
                <w:sz w:val="24"/>
                <w:szCs w:val="24"/>
              </w:rPr>
              <w:t>«Густой зеленый ельник у дороги».</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автора привлекают </w:t>
            </w:r>
            <w:r w:rsidR="00955A42">
              <w:rPr>
                <w:rFonts w:ascii="Times New Roman" w:eastAsia="Calibri" w:hAnsi="Times New Roman" w:cs="Times New Roman"/>
                <w:sz w:val="24"/>
                <w:szCs w:val="24"/>
              </w:rPr>
              <w:t>скромные полевые цветы? О чем стихотворение И.</w:t>
            </w:r>
            <w:r w:rsidRPr="00195C84">
              <w:rPr>
                <w:rFonts w:ascii="Times New Roman" w:eastAsia="Calibri" w:hAnsi="Times New Roman" w:cs="Times New Roman"/>
                <w:sz w:val="24"/>
                <w:szCs w:val="24"/>
              </w:rPr>
              <w:t>А. Бунин «Густой зеленый ельник у дороги».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стихотворение,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Развивающий час (урок-обобщение </w:t>
            </w:r>
            <w:r w:rsidR="005A205D">
              <w:rPr>
                <w:rFonts w:ascii="Times New Roman" w:hAnsi="Times New Roman" w:cs="Times New Roman"/>
                <w:sz w:val="24"/>
                <w:szCs w:val="24"/>
              </w:rPr>
              <w:t>по разделу «Поэтическая тетрадь</w:t>
            </w:r>
            <w:proofErr w:type="gramStart"/>
            <w:r w:rsidRPr="00195C84">
              <w:rPr>
                <w:rFonts w:ascii="Times New Roman" w:hAnsi="Times New Roman" w:cs="Times New Roman"/>
                <w:sz w:val="24"/>
                <w:szCs w:val="24"/>
              </w:rPr>
              <w:t>2</w:t>
            </w:r>
            <w:proofErr w:type="gramEnd"/>
            <w:r w:rsidRPr="00195C84">
              <w:rPr>
                <w:rFonts w:ascii="Times New Roman" w:hAnsi="Times New Roman" w:cs="Times New Roman"/>
                <w:sz w:val="24"/>
                <w:szCs w:val="24"/>
              </w:rPr>
              <w:t>»). Оценка достижений.</w:t>
            </w:r>
            <w:r w:rsidR="005A205D">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 xml:space="preserve">Тест № 5 по </w:t>
            </w:r>
            <w:r w:rsidR="00043D10" w:rsidRPr="00195C84">
              <w:rPr>
                <w:rFonts w:ascii="Times New Roman" w:eastAsia="Times New Roman" w:hAnsi="Times New Roman" w:cs="Times New Roman"/>
                <w:kern w:val="1"/>
                <w:sz w:val="24"/>
                <w:szCs w:val="24"/>
                <w:lang w:eastAsia="ar-SA"/>
              </w:rPr>
              <w:lastRenderedPageBreak/>
              <w:t>теме «Поэтическая тетрадь 2»</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lastRenderedPageBreak/>
              <w:t>Какое стихотворение произвело на тебя особое впечатление?</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 считаешь, одинаковы они по </w:t>
            </w:r>
            <w:r w:rsidRPr="00195C84">
              <w:rPr>
                <w:rFonts w:ascii="Times New Roman" w:eastAsia="Calibri" w:hAnsi="Times New Roman" w:cs="Times New Roman"/>
                <w:sz w:val="24"/>
                <w:szCs w:val="24"/>
              </w:rPr>
              <w:lastRenderedPageBreak/>
              <w:t>настроению?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 xml:space="preserve">кам, </w:t>
            </w:r>
            <w:r w:rsidR="00043D10" w:rsidRPr="00195C84">
              <w:rPr>
                <w:rFonts w:ascii="Times New Roman" w:eastAsia="Times New Roman" w:hAnsi="Times New Roman" w:cs="Times New Roman"/>
                <w:kern w:val="1"/>
                <w:sz w:val="24"/>
                <w:szCs w:val="24"/>
              </w:rPr>
              <w:lastRenderedPageBreak/>
              <w:t>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w:t>
            </w:r>
            <w:r w:rsidR="00043D10" w:rsidRPr="00195C84">
              <w:rPr>
                <w:rFonts w:ascii="Times New Roman" w:eastAsia="Times New Roman" w:hAnsi="Times New Roman" w:cs="Times New Roman"/>
                <w:kern w:val="1"/>
                <w:sz w:val="24"/>
                <w:szCs w:val="24"/>
              </w:rPr>
              <w:lastRenderedPageBreak/>
              <w:t>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отбирать доказательства, логично и последовательно </w:t>
            </w:r>
            <w:r w:rsidRPr="00195C84">
              <w:rPr>
                <w:rFonts w:ascii="Times New Roman" w:eastAsia="Times New Roman" w:hAnsi="Times New Roman" w:cs="Times New Roman"/>
                <w:kern w:val="1"/>
                <w:sz w:val="24"/>
                <w:szCs w:val="24"/>
                <w:lang w:eastAsia="ar-SA"/>
              </w:rPr>
              <w:lastRenderedPageBreak/>
              <w:t>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FA7BD3"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FA7BD3" w:rsidRPr="00195C84" w:rsidRDefault="005A205D" w:rsidP="005A205D">
            <w:pPr>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t>Как думаете, 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867C62"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FA7BD3" w:rsidRPr="00195C84" w:rsidRDefault="00867C6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867C62" w:rsidRPr="00195C84">
              <w:rPr>
                <w:rFonts w:ascii="Times New Roman" w:eastAsia="Times New Roman" w:hAnsi="Times New Roman" w:cs="Times New Roman"/>
                <w:kern w:val="1"/>
                <w:sz w:val="24"/>
                <w:szCs w:val="24"/>
              </w:rPr>
              <w:t>отовность слушать собеседника и вести диалог, при</w:t>
            </w:r>
            <w:r w:rsidR="00867C62"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867C62"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FA7BD3"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867C62"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867C62"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FA7BD3" w:rsidRPr="00195C84" w:rsidRDefault="00867C62"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FA7BD3" w:rsidRPr="00195C84" w:rsidRDefault="00FA7BD3"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FA7BD3" w:rsidRPr="00195C84" w:rsidRDefault="00FA7BD3"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FA7BD3"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книгу со своей любимой сказкой.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Д. Мамин</w:t>
            </w:r>
            <w:r w:rsidR="005A205D">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-С</w:t>
            </w:r>
            <w:proofErr w:type="gramEnd"/>
            <w:r w:rsidRPr="00195C84">
              <w:rPr>
                <w:rFonts w:ascii="Times New Roman" w:hAnsi="Times New Roman" w:cs="Times New Roman"/>
                <w:sz w:val="24"/>
                <w:szCs w:val="24"/>
              </w:rPr>
              <w:t>ибиряк «</w:t>
            </w:r>
            <w:proofErr w:type="spellStart"/>
            <w:r w:rsidRPr="00195C84">
              <w:rPr>
                <w:rFonts w:ascii="Times New Roman" w:hAnsi="Times New Roman" w:cs="Times New Roman"/>
                <w:sz w:val="24"/>
                <w:szCs w:val="24"/>
              </w:rPr>
              <w:t>Алёнушкины</w:t>
            </w:r>
            <w:proofErr w:type="spellEnd"/>
            <w:r w:rsidRPr="00195C84">
              <w:rPr>
                <w:rFonts w:ascii="Times New Roman" w:hAnsi="Times New Roman" w:cs="Times New Roman"/>
                <w:sz w:val="24"/>
                <w:szCs w:val="24"/>
              </w:rPr>
              <w:t xml:space="preserve"> сказки» (присказка).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Где ты встречался с присказкой</w:t>
            </w:r>
            <w:r w:rsidR="005A205D">
              <w:rPr>
                <w:rFonts w:ascii="Times New Roman" w:eastAsia="Calibri" w:hAnsi="Times New Roman" w:cs="Times New Roman"/>
                <w:sz w:val="24"/>
                <w:szCs w:val="24"/>
              </w:rPr>
              <w:t>,</w:t>
            </w:r>
            <w:r w:rsidRPr="0066455A">
              <w:rPr>
                <w:rFonts w:ascii="Times New Roman" w:eastAsia="Calibri" w:hAnsi="Times New Roman" w:cs="Times New Roman"/>
                <w:sz w:val="24"/>
                <w:szCs w:val="24"/>
              </w:rPr>
              <w:t xml:space="preserve"> и в чём её особенность?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 xml:space="preserve">знавать различные точки зрения и право каждого иметь и излагать своё мнение и </w:t>
            </w:r>
            <w:r w:rsidR="00043D10" w:rsidRPr="00195C84">
              <w:rPr>
                <w:rFonts w:ascii="Times New Roman" w:eastAsia="Times New Roman" w:hAnsi="Times New Roman" w:cs="Times New Roman"/>
                <w:kern w:val="1"/>
                <w:sz w:val="24"/>
                <w:szCs w:val="24"/>
              </w:rPr>
              <w:lastRenderedPageBreak/>
              <w:t>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творческому труду и бережному отношению к материальным и духовным ценностям, </w:t>
            </w:r>
            <w:r w:rsidR="00043D10" w:rsidRPr="00195C84">
              <w:rPr>
                <w:rFonts w:ascii="Times New Roman" w:eastAsia="Times New Roman" w:hAnsi="Times New Roman" w:cs="Times New Roman"/>
                <w:kern w:val="1"/>
                <w:sz w:val="24"/>
                <w:szCs w:val="24"/>
              </w:rPr>
              <w:lastRenderedPageBreak/>
              <w:t>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w:t>
            </w:r>
            <w:r w:rsidRPr="00195C84">
              <w:rPr>
                <w:rFonts w:ascii="Times New Roman" w:eastAsia="Times New Roman" w:hAnsi="Times New Roman" w:cs="Times New Roman"/>
                <w:kern w:val="1"/>
                <w:sz w:val="24"/>
                <w:szCs w:val="24"/>
                <w:lang w:eastAsia="ar-SA"/>
              </w:rPr>
              <w:lastRenderedPageBreak/>
              <w:t>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401A5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сказку «</w:t>
            </w:r>
            <w:r w:rsidRPr="009D0250">
              <w:rPr>
                <w:rFonts w:ascii="Times New Roman" w:hAnsi="Times New Roman" w:cs="Times New Roman"/>
                <w:sz w:val="24"/>
                <w:szCs w:val="24"/>
              </w:rPr>
              <w:t>Про Комара-Комаровича</w:t>
            </w:r>
            <w:r>
              <w:rPr>
                <w:rFonts w:ascii="Times New Roman" w:hAnsi="Times New Roman" w:cs="Times New Roman"/>
                <w:sz w:val="24"/>
                <w:szCs w:val="24"/>
              </w:rPr>
              <w:t>».</w:t>
            </w:r>
          </w:p>
        </w:tc>
      </w:tr>
      <w:tr w:rsidR="00DB2D8D" w:rsidRPr="00195C84" w:rsidTr="00531109">
        <w:trPr>
          <w:trHeight w:val="147"/>
        </w:trPr>
        <w:tc>
          <w:tcPr>
            <w:tcW w:w="15515" w:type="dxa"/>
            <w:gridSpan w:val="10"/>
            <w:tcBorders>
              <w:left w:val="single" w:sz="4" w:space="0" w:color="000000"/>
              <w:bottom w:val="single" w:sz="4" w:space="0" w:color="000000"/>
              <w:right w:val="single" w:sz="4" w:space="0" w:color="000000"/>
            </w:tcBorders>
          </w:tcPr>
          <w:p w:rsidR="005223B0" w:rsidRPr="00195C84" w:rsidRDefault="005223B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lastRenderedPageBreak/>
              <w:t>III</w:t>
            </w:r>
            <w:r w:rsidRPr="00195C84">
              <w:rPr>
                <w:rFonts w:ascii="Times New Roman" w:hAnsi="Times New Roman" w:cs="Times New Roman"/>
                <w:b/>
                <w:sz w:val="24"/>
                <w:szCs w:val="24"/>
              </w:rPr>
              <w:t xml:space="preserve"> четверть (40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FA7BD3"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Д. Мамин-Сибиряк «Сказка про храброго Зайца</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-Д</w:t>
            </w:r>
            <w:proofErr w:type="gramEnd"/>
            <w:r w:rsidRPr="00195C84">
              <w:rPr>
                <w:rFonts w:ascii="Times New Roman" w:hAnsi="Times New Roman" w:cs="Times New Roman"/>
                <w:sz w:val="24"/>
                <w:szCs w:val="24"/>
              </w:rPr>
              <w:t>линные Уши, Косые Глаза, Короткий Хвост».</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 xml:space="preserve">Зачем писатель придумал сказку </w:t>
            </w:r>
            <w:r w:rsidR="0066455A" w:rsidRPr="00195C84">
              <w:rPr>
                <w:rFonts w:ascii="Times New Roman" w:eastAsia="Calibri" w:hAnsi="Times New Roman" w:cs="Times New Roman"/>
                <w:sz w:val="24"/>
                <w:szCs w:val="24"/>
              </w:rPr>
              <w:t>про храброго Зайца и рассказал её Аленушке?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пересказ</w:t>
            </w:r>
            <w:r w:rsidR="00401A5D">
              <w:rPr>
                <w:rFonts w:ascii="Times New Roman" w:hAnsi="Times New Roman" w:cs="Times New Roman"/>
                <w:sz w:val="24"/>
                <w:szCs w:val="24"/>
              </w:rPr>
              <w:t xml:space="preserve"> от имени зайца</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spacing w:after="0" w:line="240" w:lineRule="auto"/>
              <w:contextualSpacing/>
              <w:rPr>
                <w:rFonts w:ascii="Times New Roman" w:eastAsia="Andale Sans UI" w:hAnsi="Times New Roman" w:cs="Times New Roman"/>
                <w:sz w:val="24"/>
                <w:szCs w:val="24"/>
              </w:rPr>
            </w:pPr>
            <w:r w:rsidRPr="00195C84">
              <w:rPr>
                <w:rFonts w:ascii="Times New Roman" w:eastAsia="Calibri" w:hAnsi="Times New Roman" w:cs="Times New Roman"/>
                <w:sz w:val="24"/>
                <w:szCs w:val="24"/>
              </w:rPr>
              <w:t>Докажите, что «Лягушка-путешественница» - сказка?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наизусть </w:t>
            </w:r>
            <w:r w:rsidR="00043D10" w:rsidRPr="00195C84">
              <w:rPr>
                <w:rFonts w:ascii="Times New Roman" w:eastAsia="Times New Roman" w:hAnsi="Times New Roman" w:cs="Times New Roman"/>
                <w:kern w:val="1"/>
                <w:sz w:val="24"/>
                <w:szCs w:val="24"/>
              </w:rPr>
              <w:lastRenderedPageBreak/>
              <w:t xml:space="preserve">произведений </w:t>
            </w:r>
            <w:r>
              <w:rPr>
                <w:rFonts w:ascii="Times New Roman" w:eastAsia="Times New Roman" w:hAnsi="Times New Roman" w:cs="Times New Roman"/>
                <w:kern w:val="1"/>
                <w:sz w:val="24"/>
                <w:szCs w:val="24"/>
              </w:rPr>
              <w:t>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Характеризовать текст: предполагать тему и содержание текста по заголовку, иллюстрациям, аннотации. Определять жанр, тему. Формулировать </w:t>
            </w:r>
            <w:r w:rsidRPr="00195C84">
              <w:rPr>
                <w:rFonts w:ascii="Times New Roman" w:eastAsia="Times New Roman" w:hAnsi="Times New Roman" w:cs="Times New Roman"/>
                <w:kern w:val="1"/>
                <w:sz w:val="24"/>
                <w:szCs w:val="24"/>
                <w:lang w:eastAsia="ar-SA"/>
              </w:rPr>
              <w:lastRenderedPageBreak/>
              <w:t>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Гаршин «Лягушка-путешественница».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Чем похожа героиня сказки В. М. Гаршина на героев народных сказок о животных и чем отличаются от них?</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 Какое название дал лягушке автор? Что нарушило однажды спокойную лягушачью жизнь?</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4C1B6E">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сказку к поговорке «Хвастовство само себя накажет».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В.Ф. Одоевский «Мороз Иванович».</w:t>
            </w:r>
          </w:p>
        </w:tc>
        <w:tc>
          <w:tcPr>
            <w:tcW w:w="1701" w:type="dxa"/>
            <w:tcBorders>
              <w:left w:val="single" w:sz="4" w:space="0" w:color="000000"/>
              <w:bottom w:val="single" w:sz="4" w:space="0" w:color="000000"/>
              <w:right w:val="single" w:sz="4" w:space="0" w:color="000000"/>
            </w:tcBorders>
          </w:tcPr>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эта сказка схожа  и чем различается с русской народной сказкой  «Морозко»?</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делить текст на смысловые части</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В.Ф.</w:t>
            </w:r>
            <w:r w:rsidR="003B480D" w:rsidRPr="00195C84">
              <w:rPr>
                <w:rFonts w:ascii="Times New Roman" w:eastAsia="Times New Roman" w:hAnsi="Times New Roman" w:cs="Times New Roman"/>
                <w:kern w:val="1"/>
                <w:sz w:val="24"/>
                <w:szCs w:val="24"/>
                <w:lang w:eastAsia="ar-SA"/>
              </w:rPr>
              <w:t xml:space="preserve"> </w:t>
            </w:r>
            <w:r w:rsidRPr="00195C84">
              <w:rPr>
                <w:rFonts w:ascii="Times New Roman" w:eastAsia="Times New Roman" w:hAnsi="Times New Roman" w:cs="Times New Roman"/>
                <w:kern w:val="1"/>
                <w:sz w:val="24"/>
                <w:szCs w:val="24"/>
                <w:lang w:eastAsia="ar-SA"/>
              </w:rPr>
              <w:t>Одоевский «Мороз Иванович»</w:t>
            </w:r>
            <w:r w:rsidR="003B480D"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Можно ли  сказать</w:t>
            </w:r>
            <w:r w:rsidR="0066455A" w:rsidRPr="00195C84">
              <w:rPr>
                <w:rFonts w:ascii="Times New Roman" w:eastAsia="Calibri" w:hAnsi="Times New Roman" w:cs="Times New Roman"/>
                <w:sz w:val="24"/>
                <w:szCs w:val="24"/>
              </w:rPr>
              <w:t>, что В.</w:t>
            </w:r>
            <w:r>
              <w:rPr>
                <w:rFonts w:ascii="Times New Roman" w:eastAsia="Calibri" w:hAnsi="Times New Roman" w:cs="Times New Roman"/>
                <w:sz w:val="24"/>
                <w:szCs w:val="24"/>
              </w:rPr>
              <w:t xml:space="preserve"> </w:t>
            </w:r>
            <w:r w:rsidR="0066455A" w:rsidRPr="00195C84">
              <w:rPr>
                <w:rFonts w:ascii="Times New Roman" w:eastAsia="Calibri" w:hAnsi="Times New Roman" w:cs="Times New Roman"/>
                <w:sz w:val="24"/>
                <w:szCs w:val="24"/>
              </w:rPr>
              <w:t xml:space="preserve">Одоевский для создания своего </w:t>
            </w:r>
            <w:r>
              <w:rPr>
                <w:rFonts w:ascii="Times New Roman" w:eastAsia="Calibri" w:hAnsi="Times New Roman" w:cs="Times New Roman"/>
                <w:sz w:val="24"/>
                <w:szCs w:val="24"/>
              </w:rPr>
              <w:t>произведения и</w:t>
            </w:r>
            <w:r w:rsidR="0066455A" w:rsidRPr="00195C84">
              <w:rPr>
                <w:rFonts w:ascii="Times New Roman" w:eastAsia="Calibri" w:hAnsi="Times New Roman" w:cs="Times New Roman"/>
                <w:sz w:val="24"/>
                <w:szCs w:val="24"/>
              </w:rPr>
              <w:t>спользовал не только сказку  «Морозко»  но и другие народные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4C1B6E">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средств представ</w:t>
            </w:r>
            <w:r w:rsidR="00043D10" w:rsidRPr="00195C84">
              <w:rPr>
                <w:rFonts w:ascii="Times New Roman" w:eastAsia="Times New Roman" w:hAnsi="Times New Roman" w:cs="Times New Roman"/>
                <w:kern w:val="1"/>
                <w:sz w:val="24"/>
                <w:szCs w:val="24"/>
              </w:rPr>
              <w:softHyphen/>
              <w:t>ления информации о к</w:t>
            </w:r>
            <w:r>
              <w:rPr>
                <w:rFonts w:ascii="Times New Roman" w:eastAsia="Times New Roman" w:hAnsi="Times New Roman" w:cs="Times New Roman"/>
                <w:kern w:val="1"/>
                <w:sz w:val="24"/>
                <w:szCs w:val="24"/>
              </w:rPr>
              <w:t>нигах.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5624D8">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иллюстрацию к любимой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Оценка достижений. Контрольная работа. КВН (обобщающий урок по </w:t>
            </w:r>
            <w:r w:rsidRPr="00195C84">
              <w:rPr>
                <w:rFonts w:ascii="Times New Roman" w:hAnsi="Times New Roman" w:cs="Times New Roman"/>
                <w:sz w:val="24"/>
                <w:szCs w:val="24"/>
                <w:lang w:val="en-US"/>
              </w:rPr>
              <w:t>I</w:t>
            </w:r>
            <w:r w:rsidRPr="00195C84">
              <w:rPr>
                <w:rFonts w:ascii="Times New Roman" w:hAnsi="Times New Roman" w:cs="Times New Roman"/>
                <w:sz w:val="24"/>
                <w:szCs w:val="24"/>
              </w:rPr>
              <w:t xml:space="preserve"> части учебника).</w:t>
            </w:r>
          </w:p>
        </w:tc>
        <w:tc>
          <w:tcPr>
            <w:tcW w:w="1701" w:type="dxa"/>
            <w:tcBorders>
              <w:left w:val="single" w:sz="4" w:space="0" w:color="000000"/>
              <w:bottom w:val="single" w:sz="4" w:space="0" w:color="000000"/>
              <w:right w:val="single" w:sz="4" w:space="0" w:color="000000"/>
            </w:tcBorders>
          </w:tcPr>
          <w:p w:rsidR="0066455A" w:rsidRPr="0066455A" w:rsidRDefault="0066455A" w:rsidP="00195C84">
            <w:pPr>
              <w:spacing w:after="0" w:line="240" w:lineRule="auto"/>
              <w:contextualSpacing/>
              <w:rPr>
                <w:rFonts w:ascii="Times New Roman" w:eastAsia="Calibri" w:hAnsi="Times New Roman" w:cs="Times New Roman"/>
                <w:sz w:val="24"/>
                <w:szCs w:val="24"/>
              </w:rPr>
            </w:pPr>
            <w:r w:rsidRPr="0066455A">
              <w:rPr>
                <w:rFonts w:ascii="Times New Roman" w:eastAsia="Calibri" w:hAnsi="Times New Roman" w:cs="Times New Roman"/>
                <w:sz w:val="24"/>
                <w:szCs w:val="24"/>
              </w:rPr>
              <w:t>В чём отличие литературной сказки от фольклорной?</w:t>
            </w:r>
          </w:p>
          <w:p w:rsidR="00043D10" w:rsidRPr="00195C84" w:rsidRDefault="0066455A"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В чём сходство? Кому из сказочных героев принадлежать эти слова?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sidR="002A2B78">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4C1B6E"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сказки.</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Были-небылицы (10 ч)</w:t>
            </w:r>
          </w:p>
        </w:tc>
      </w:tr>
      <w:tr w:rsidR="00DB2D8D" w:rsidRPr="00195C84" w:rsidTr="00043D10">
        <w:trPr>
          <w:trHeight w:val="147"/>
        </w:trPr>
        <w:tc>
          <w:tcPr>
            <w:tcW w:w="710" w:type="dxa"/>
            <w:tcBorders>
              <w:left w:val="single" w:sz="4" w:space="0" w:color="000000"/>
              <w:bottom w:val="single" w:sz="4" w:space="0" w:color="000000"/>
            </w:tcBorders>
          </w:tcPr>
          <w:p w:rsidR="003B480D"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Знакомство </w:t>
            </w:r>
            <w:r w:rsidRPr="00195C84">
              <w:rPr>
                <w:rFonts w:ascii="Times New Roman" w:hAnsi="Times New Roman" w:cs="Times New Roman"/>
                <w:sz w:val="24"/>
                <w:szCs w:val="24"/>
              </w:rPr>
              <w:lastRenderedPageBreak/>
              <w:t>с названием раздела.</w:t>
            </w:r>
          </w:p>
        </w:tc>
        <w:tc>
          <w:tcPr>
            <w:tcW w:w="1701" w:type="dxa"/>
            <w:tcBorders>
              <w:left w:val="single" w:sz="4" w:space="0" w:color="000000"/>
              <w:bottom w:val="single" w:sz="4" w:space="0" w:color="000000"/>
              <w:right w:val="single" w:sz="4" w:space="0" w:color="000000"/>
            </w:tcBorders>
          </w:tcPr>
          <w:p w:rsidR="003B480D" w:rsidRPr="00195C84" w:rsidRDefault="007D322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Andale Sans UI" w:hAnsi="Times New Roman" w:cs="Times New Roman"/>
                <w:bCs/>
                <w:iCs/>
                <w:kern w:val="1"/>
                <w:sz w:val="24"/>
                <w:szCs w:val="24"/>
              </w:rPr>
              <w:lastRenderedPageBreak/>
              <w:t xml:space="preserve">Как думаете, </w:t>
            </w:r>
            <w:r>
              <w:rPr>
                <w:rFonts w:ascii="Times New Roman" w:eastAsia="Andale Sans UI" w:hAnsi="Times New Roman" w:cs="Times New Roman"/>
                <w:bCs/>
                <w:iCs/>
                <w:kern w:val="1"/>
                <w:sz w:val="24"/>
                <w:szCs w:val="24"/>
              </w:rPr>
              <w:lastRenderedPageBreak/>
              <w:t>что нового узнаем</w:t>
            </w:r>
            <w:r w:rsidRPr="007D3220">
              <w:rPr>
                <w:rFonts w:ascii="Times New Roman" w:eastAsia="Andale Sans UI" w:hAnsi="Times New Roman" w:cs="Times New Roman"/>
                <w:bCs/>
                <w:iCs/>
                <w:kern w:val="1"/>
                <w:sz w:val="24"/>
                <w:szCs w:val="24"/>
              </w:rPr>
              <w:t xml:space="preserve"> в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анализировать взаимоотношения героев;</w:t>
            </w:r>
          </w:p>
          <w:p w:rsidR="003B480D"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6A79C4" w:rsidRPr="00195C84">
              <w:rPr>
                <w:rFonts w:ascii="Times New Roman" w:eastAsia="Times New Roman" w:hAnsi="Times New Roman" w:cs="Times New Roman"/>
                <w:kern w:val="1"/>
                <w:sz w:val="24"/>
                <w:szCs w:val="24"/>
              </w:rPr>
              <w:t xml:space="preserve">владение </w:t>
            </w:r>
            <w:r w:rsidR="006A79C4" w:rsidRPr="00195C84">
              <w:rPr>
                <w:rFonts w:ascii="Times New Roman" w:eastAsia="Times New Roman" w:hAnsi="Times New Roman" w:cs="Times New Roman"/>
                <w:kern w:val="1"/>
                <w:sz w:val="24"/>
                <w:szCs w:val="24"/>
              </w:rPr>
              <w:lastRenderedPageBreak/>
              <w:t>логическими действиями сравнения, анализа, синтеза, обобщения, классификации по родовидовым призна</w:t>
            </w:r>
            <w:r w:rsidR="006A79C4"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3B480D"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6A79C4" w:rsidRPr="00195C84">
              <w:rPr>
                <w:rFonts w:ascii="Times New Roman" w:eastAsia="Times New Roman" w:hAnsi="Times New Roman" w:cs="Times New Roman"/>
                <w:kern w:val="1"/>
                <w:sz w:val="24"/>
                <w:szCs w:val="24"/>
              </w:rPr>
              <w:t xml:space="preserve">ормирование </w:t>
            </w:r>
            <w:r w:rsidR="006A79C4" w:rsidRPr="00195C84">
              <w:rPr>
                <w:rFonts w:ascii="Times New Roman" w:eastAsia="Times New Roman" w:hAnsi="Times New Roman" w:cs="Times New Roman"/>
                <w:kern w:val="1"/>
                <w:sz w:val="24"/>
                <w:szCs w:val="24"/>
              </w:rPr>
              <w:lastRenderedPageBreak/>
              <w:t>чувства гордости за свою Родину, её исто</w:t>
            </w:r>
            <w:r w:rsidR="006A79C4"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российского общества</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3B480D"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w:t>
            </w:r>
            <w:r w:rsidRPr="00195C84">
              <w:rPr>
                <w:rFonts w:ascii="Times New Roman" w:eastAsia="Times New Roman" w:hAnsi="Times New Roman" w:cs="Times New Roman"/>
                <w:kern w:val="1"/>
                <w:sz w:val="24"/>
                <w:szCs w:val="24"/>
                <w:lang w:eastAsia="ar-SA"/>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3B480D" w:rsidRPr="00195C84" w:rsidRDefault="003B480D"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3B480D" w:rsidRPr="00195C84" w:rsidRDefault="003B480D"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3B480D"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w:t>
            </w:r>
            <w:r>
              <w:rPr>
                <w:rFonts w:ascii="Times New Roman" w:hAnsi="Times New Roman" w:cs="Times New Roman"/>
                <w:sz w:val="24"/>
                <w:szCs w:val="24"/>
              </w:rPr>
              <w:lastRenderedPageBreak/>
              <w:t>книги Горького.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это рассказ или сказка? Почему  автор поместил этот рассказ в разделе «были и небылице»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рию, российский народ, становление гуманистических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w:t>
            </w:r>
            <w:r>
              <w:rPr>
                <w:rFonts w:ascii="Times New Roman" w:eastAsia="Times New Roman" w:hAnsi="Times New Roman" w:cs="Times New Roman"/>
                <w:kern w:val="1"/>
                <w:sz w:val="24"/>
                <w:szCs w:val="24"/>
              </w:rPr>
              <w:t>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текст,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 Горький «Случай с </w:t>
            </w:r>
            <w:proofErr w:type="spellStart"/>
            <w:r w:rsidRPr="00195C84">
              <w:rPr>
                <w:rFonts w:ascii="Times New Roman" w:hAnsi="Times New Roman" w:cs="Times New Roman"/>
                <w:sz w:val="24"/>
                <w:szCs w:val="24"/>
              </w:rPr>
              <w:t>Евсейкой</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Чего опасался мальчик?</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 xml:space="preserve">знавать различные точки зрения и </w:t>
            </w:r>
            <w:r w:rsidR="00043D10" w:rsidRPr="00195C84">
              <w:rPr>
                <w:rFonts w:ascii="Times New Roman" w:eastAsia="Times New Roman" w:hAnsi="Times New Roman" w:cs="Times New Roman"/>
                <w:kern w:val="1"/>
                <w:sz w:val="24"/>
                <w:szCs w:val="24"/>
              </w:rPr>
              <w:lastRenderedPageBreak/>
              <w:t>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взгляда на мир в </w:t>
            </w:r>
            <w:r w:rsidR="00043D10" w:rsidRPr="00195C84">
              <w:rPr>
                <w:rFonts w:ascii="Times New Roman" w:eastAsia="Times New Roman" w:hAnsi="Times New Roman" w:cs="Times New Roman"/>
                <w:kern w:val="1"/>
                <w:sz w:val="24"/>
                <w:szCs w:val="24"/>
              </w:rPr>
              <w:lastRenderedPageBreak/>
              <w:t>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выразительных средств, соотносить их с </w:t>
            </w:r>
            <w:r w:rsidRPr="00195C84">
              <w:rPr>
                <w:rFonts w:ascii="Times New Roman" w:eastAsia="Times New Roman" w:hAnsi="Times New Roman" w:cs="Times New Roman"/>
                <w:kern w:val="1"/>
                <w:sz w:val="24"/>
                <w:szCs w:val="24"/>
                <w:lang w:eastAsia="ar-SA"/>
              </w:rPr>
              <w:lastRenderedPageBreak/>
              <w:t>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 сказки.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955A42"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Какие вопросы волновали </w:t>
            </w:r>
          </w:p>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К. Г. </w:t>
            </w:r>
            <w:r w:rsidR="005C1615" w:rsidRPr="005C1615">
              <w:rPr>
                <w:rFonts w:ascii="Times New Roman" w:eastAsia="Calibri" w:hAnsi="Times New Roman" w:cs="Times New Roman"/>
                <w:sz w:val="24"/>
                <w:szCs w:val="24"/>
              </w:rPr>
              <w:t>Паустовского?</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до слов: «Должно быть, ворона воровала». Принести материал о Паустовском.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К.Г. Паустовский «Растрёпанный воробей».</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могло быть на самом деле, а что появилось благодаря фантазии, воображению писателя?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иной</w:t>
            </w:r>
            <w:r>
              <w:rPr>
                <w:rFonts w:ascii="Times New Roman" w:eastAsia="Times New Roman" w:hAnsi="Times New Roman" w:cs="Times New Roman"/>
                <w:kern w:val="1"/>
                <w:sz w:val="24"/>
                <w:szCs w:val="24"/>
              </w:rPr>
              <w:t xml:space="preserve">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Дочитать до конца.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 xml:space="preserve">К.Г. </w:t>
            </w:r>
            <w:r w:rsidRPr="00195C84">
              <w:rPr>
                <w:rFonts w:ascii="Times New Roman" w:hAnsi="Times New Roman" w:cs="Times New Roman"/>
                <w:sz w:val="24"/>
                <w:szCs w:val="24"/>
              </w:rPr>
              <w:lastRenderedPageBreak/>
              <w:t>Паустовский «Растрёпанный воробей».</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lastRenderedPageBreak/>
              <w:t xml:space="preserve">Что же </w:t>
            </w:r>
            <w:r w:rsidRPr="005C1615">
              <w:rPr>
                <w:rFonts w:ascii="Times New Roman" w:eastAsia="Calibri" w:hAnsi="Times New Roman" w:cs="Times New Roman"/>
                <w:sz w:val="24"/>
                <w:szCs w:val="24"/>
              </w:rPr>
              <w:lastRenderedPageBreak/>
              <w:t>сказочного в произведении</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К. Г. Паустовского?</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Чем оно отличается от народной сказки?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Участие в диалоге </w:t>
            </w:r>
            <w:r w:rsidRPr="00195C84">
              <w:rPr>
                <w:rFonts w:ascii="Times New Roman" w:eastAsia="Andale Sans UI" w:hAnsi="Times New Roman" w:cs="Times New Roman"/>
                <w:kern w:val="1"/>
                <w:sz w:val="24"/>
                <w:szCs w:val="24"/>
              </w:rPr>
              <w:lastRenderedPageBreak/>
              <w:t>при обсуждении произведения. Выражение личного отношения к прочитанному, аргументация своей позиции с привлечением текста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своение </w:t>
            </w:r>
            <w:r w:rsidR="00043D10" w:rsidRPr="00195C84">
              <w:rPr>
                <w:rFonts w:ascii="Times New Roman" w:eastAsia="Times New Roman" w:hAnsi="Times New Roman" w:cs="Times New Roman"/>
                <w:kern w:val="1"/>
                <w:sz w:val="24"/>
                <w:szCs w:val="24"/>
              </w:rPr>
              <w:lastRenderedPageBreak/>
              <w:t>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 xml:space="preserve">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Составлять план </w:t>
            </w:r>
            <w:r w:rsidRPr="00195C84">
              <w:rPr>
                <w:rFonts w:ascii="Times New Roman" w:eastAsia="Times New Roman" w:hAnsi="Times New Roman" w:cs="Times New Roman"/>
                <w:kern w:val="1"/>
                <w:sz w:val="24"/>
                <w:szCs w:val="24"/>
                <w:lang w:eastAsia="ar-SA"/>
              </w:rPr>
              <w:lastRenderedPageBreak/>
              <w:t xml:space="preserve">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Читать </w:t>
            </w:r>
            <w:r>
              <w:rPr>
                <w:rFonts w:ascii="Times New Roman" w:hAnsi="Times New Roman" w:cs="Times New Roman"/>
                <w:sz w:val="24"/>
                <w:szCs w:val="24"/>
              </w:rPr>
              <w:lastRenderedPageBreak/>
              <w:t>рассказ Паустовского.</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3B480D"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Как вы думаете , в произведении Куприна описываются реальные или вымышленные фантастические события?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5624D8"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371C76">
              <w:rPr>
                <w:rFonts w:ascii="Times New Roman" w:hAnsi="Times New Roman" w:cs="Times New Roman"/>
                <w:sz w:val="24"/>
                <w:szCs w:val="24"/>
              </w:rPr>
              <w:t xml:space="preserve"> разделить </w:t>
            </w:r>
            <w:r>
              <w:rPr>
                <w:rFonts w:ascii="Times New Roman" w:hAnsi="Times New Roman" w:cs="Times New Roman"/>
                <w:sz w:val="24"/>
                <w:szCs w:val="24"/>
              </w:rPr>
              <w:t>на части</w:t>
            </w:r>
            <w:r w:rsidR="00371C76">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 xml:space="preserve">Можно ли было предложить, что девочку вылечит живой слон? </w:t>
            </w:r>
          </w:p>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необычного в рассказе А. И. Куприн «Слон»?</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xml:space="preserve">– делить текст на </w:t>
            </w:r>
            <w:r w:rsidR="002A2B78">
              <w:rPr>
                <w:rFonts w:ascii="Times New Roman" w:eastAsia="Andale Sans UI" w:hAnsi="Times New Roman" w:cs="Times New Roman"/>
                <w:kern w:val="1"/>
                <w:sz w:val="24"/>
                <w:szCs w:val="24"/>
              </w:rPr>
              <w:t>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знаково-символических средств пре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навыков сотрудничества со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находить выходы из спорных </w:t>
            </w:r>
            <w:r w:rsidR="00043D10" w:rsidRPr="00195C84">
              <w:rPr>
                <w:rFonts w:ascii="Times New Roman" w:eastAsia="Times New Roman" w:hAnsi="Times New Roman" w:cs="Times New Roman"/>
                <w:kern w:val="1"/>
                <w:sz w:val="24"/>
                <w:szCs w:val="24"/>
              </w:rPr>
              <w:lastRenderedPageBreak/>
              <w:t>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поступками, осмысливать поступк</w:t>
            </w:r>
            <w:r>
              <w:rPr>
                <w:rFonts w:ascii="Times New Roman" w:eastAsia="Times New Roman" w:hAnsi="Times New Roman" w:cs="Times New Roman"/>
                <w:kern w:val="1"/>
                <w:sz w:val="24"/>
                <w:szCs w:val="24"/>
              </w:rPr>
              <w:t>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особенности каждого: цель, </w:t>
            </w:r>
            <w:r w:rsidRPr="00195C84">
              <w:rPr>
                <w:rFonts w:ascii="Times New Roman" w:eastAsia="Times New Roman" w:hAnsi="Times New Roman" w:cs="Times New Roman"/>
                <w:kern w:val="1"/>
                <w:sz w:val="24"/>
                <w:szCs w:val="24"/>
                <w:lang w:eastAsia="ar-SA"/>
              </w:rPr>
              <w:lastRenderedPageBreak/>
              <w:t>структура, художественные средства.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по составленному плану.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А. Куприн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Не было ли с вами или вашими близкими, знакомыми подобных невероятных историй, которые на вас произвели большие впечатление?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средств для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свою невероятную историю с обычными вещами.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Урок-путешествие по разделу «Были-небылицы». Оценка достижений.</w:t>
            </w:r>
            <w:r w:rsidR="00383405">
              <w:rPr>
                <w:rFonts w:ascii="Times New Roman" w:hAnsi="Times New Roman" w:cs="Times New Roman"/>
                <w:sz w:val="24"/>
                <w:szCs w:val="24"/>
              </w:rPr>
              <w:t xml:space="preserve"> </w:t>
            </w:r>
            <w:r w:rsidRPr="00195C84">
              <w:rPr>
                <w:rFonts w:ascii="Times New Roman" w:eastAsia="Times New Roman" w:hAnsi="Times New Roman" w:cs="Times New Roman"/>
                <w:kern w:val="1"/>
                <w:sz w:val="24"/>
                <w:szCs w:val="24"/>
                <w:lang w:eastAsia="ar-SA"/>
              </w:rPr>
              <w:t>Тест №7 по теме «Были–</w:t>
            </w:r>
            <w:r w:rsidR="00043D10" w:rsidRPr="00195C84">
              <w:rPr>
                <w:rFonts w:ascii="Times New Roman" w:eastAsia="Times New Roman" w:hAnsi="Times New Roman" w:cs="Times New Roman"/>
                <w:kern w:val="1"/>
                <w:sz w:val="24"/>
                <w:szCs w:val="24"/>
                <w:lang w:eastAsia="ar-SA"/>
              </w:rPr>
              <w:t>небылицы».</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Какой тебе больше рассказ понравился?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целями и задачами, осознанного построения речевого высказывания в </w:t>
            </w:r>
            <w:r w:rsidR="00043D10" w:rsidRPr="00195C84">
              <w:rPr>
                <w:rFonts w:ascii="Times New Roman" w:eastAsia="Times New Roman" w:hAnsi="Times New Roman" w:cs="Times New Roman"/>
                <w:kern w:val="1"/>
                <w:sz w:val="24"/>
                <w:szCs w:val="24"/>
              </w:rPr>
              <w:lastRenderedPageBreak/>
              <w:t>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w:t>
            </w:r>
            <w:r w:rsidRPr="00195C84">
              <w:rPr>
                <w:rFonts w:ascii="Times New Roman" w:eastAsia="Times New Roman" w:hAnsi="Times New Roman" w:cs="Times New Roman"/>
                <w:kern w:val="1"/>
                <w:sz w:val="24"/>
                <w:szCs w:val="24"/>
                <w:lang w:eastAsia="ar-SA"/>
              </w:rPr>
              <w:lastRenderedPageBreak/>
              <w:t>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Нарисовать рисунок.</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Поэтическая тетрадь 1 (6 ч)</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73716E" w:rsidRPr="00195C84" w:rsidRDefault="0073716E"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Знакомство с названием раздела. </w:t>
            </w:r>
          </w:p>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Чёрный «Что ты тискаешь утёнка?..».</w:t>
            </w:r>
          </w:p>
        </w:tc>
        <w:tc>
          <w:tcPr>
            <w:tcW w:w="1701" w:type="dxa"/>
            <w:tcBorders>
              <w:left w:val="single" w:sz="4" w:space="0" w:color="000000"/>
              <w:bottom w:val="single" w:sz="4" w:space="0" w:color="000000"/>
              <w:right w:val="single" w:sz="4" w:space="0" w:color="000000"/>
            </w:tcBorders>
          </w:tcPr>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Что ты тискаешь утенка?</w:t>
            </w:r>
          </w:p>
          <w:p w:rsidR="005C1615" w:rsidRPr="005C1615" w:rsidRDefault="005C1615" w:rsidP="00195C84">
            <w:pPr>
              <w:spacing w:after="0" w:line="240" w:lineRule="auto"/>
              <w:contextualSpacing/>
              <w:rPr>
                <w:rFonts w:ascii="Times New Roman" w:eastAsia="Calibri" w:hAnsi="Times New Roman" w:cs="Times New Roman"/>
                <w:sz w:val="24"/>
                <w:szCs w:val="24"/>
              </w:rPr>
            </w:pPr>
            <w:r w:rsidRPr="005C1615">
              <w:rPr>
                <w:rFonts w:ascii="Times New Roman" w:eastAsia="Calibri" w:hAnsi="Times New Roman" w:cs="Times New Roman"/>
                <w:sz w:val="24"/>
                <w:szCs w:val="24"/>
              </w:rPr>
              <w:t>Что объединяет произведения С. Черного? О ком они: о животных или людях?</w:t>
            </w:r>
          </w:p>
          <w:p w:rsidR="005C1615"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Чёрный «Воробей», «Слон».</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в произведении «Слон» похоже на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Блок «Ветхая избушка».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знакомые сказки напомнили вам стихотворение А.</w:t>
            </w:r>
            <w:r w:rsidR="002A2B78">
              <w:rPr>
                <w:rFonts w:ascii="Times New Roman" w:eastAsia="Calibri" w:hAnsi="Times New Roman" w:cs="Times New Roman"/>
                <w:sz w:val="24"/>
                <w:szCs w:val="24"/>
              </w:rPr>
              <w:t xml:space="preserve"> </w:t>
            </w:r>
            <w:r w:rsidRPr="00195C84">
              <w:rPr>
                <w:rFonts w:ascii="Times New Roman" w:eastAsia="Calibri" w:hAnsi="Times New Roman" w:cs="Times New Roman"/>
                <w:sz w:val="24"/>
                <w:szCs w:val="24"/>
              </w:rPr>
              <w:t>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4D2200">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Блок «Сны», «Ворона».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знакомые сказки напомнили вам стихотворение А.</w:t>
            </w:r>
            <w:r w:rsidR="004D2200">
              <w:rPr>
                <w:rFonts w:ascii="Times New Roman" w:eastAsia="Calibri" w:hAnsi="Times New Roman" w:cs="Times New Roman"/>
                <w:sz w:val="24"/>
                <w:szCs w:val="24"/>
              </w:rPr>
              <w:t xml:space="preserve"> </w:t>
            </w:r>
            <w:r w:rsidRPr="00195C84">
              <w:rPr>
                <w:rFonts w:ascii="Times New Roman" w:eastAsia="Calibri" w:hAnsi="Times New Roman" w:cs="Times New Roman"/>
                <w:sz w:val="24"/>
                <w:szCs w:val="24"/>
              </w:rPr>
              <w:t>Блока?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наизусть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Есенин «Черёмуха».</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стихотворения поэта проникнуты любовью к природе?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2A2B78">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w:t>
            </w:r>
            <w:r w:rsidR="00043D10" w:rsidRPr="00195C84">
              <w:rPr>
                <w:rFonts w:ascii="Times New Roman" w:eastAsia="Times New Roman" w:hAnsi="Times New Roman" w:cs="Times New Roman"/>
                <w:kern w:val="1"/>
                <w:sz w:val="24"/>
                <w:szCs w:val="24"/>
              </w:rPr>
              <w:lastRenderedPageBreak/>
              <w:t>реализации, определять наиболее эф</w:t>
            </w:r>
            <w:r w:rsidR="00043D10" w:rsidRPr="00195C84">
              <w:rPr>
                <w:rFonts w:ascii="Times New Roman" w:eastAsia="Times New Roman" w:hAnsi="Times New Roman" w:cs="Times New Roman"/>
                <w:kern w:val="1"/>
                <w:sz w:val="24"/>
                <w:szCs w:val="24"/>
              </w:rPr>
              <w:softHyphen/>
              <w:t>фективные способы достиже</w:t>
            </w:r>
            <w:r>
              <w:rPr>
                <w:rFonts w:ascii="Times New Roman" w:eastAsia="Times New Roman" w:hAnsi="Times New Roman" w:cs="Times New Roman"/>
                <w:kern w:val="1"/>
                <w:sz w:val="24"/>
                <w:szCs w:val="24"/>
              </w:rPr>
              <w:t>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 xml:space="preserve">фликтов и находить выходы </w:t>
            </w:r>
            <w:r w:rsidR="00043D10" w:rsidRPr="00195C84">
              <w:rPr>
                <w:rFonts w:ascii="Times New Roman" w:eastAsia="Times New Roman" w:hAnsi="Times New Roman" w:cs="Times New Roman"/>
                <w:kern w:val="1"/>
                <w:sz w:val="24"/>
                <w:szCs w:val="24"/>
              </w:rPr>
              <w:lastRenderedPageBreak/>
              <w:t>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Выразительно читать небольшие стихотворные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371C76" w:rsidRDefault="00371C76" w:rsidP="00371C76">
            <w:pPr>
              <w:rPr>
                <w:rFonts w:ascii="Times New Roman" w:eastAsia="Andale Sans UI" w:hAnsi="Times New Roman" w:cs="Times New Roman"/>
                <w:sz w:val="24"/>
                <w:szCs w:val="24"/>
              </w:rPr>
            </w:pPr>
            <w:r>
              <w:rPr>
                <w:rFonts w:ascii="Times New Roman" w:hAnsi="Times New Roman" w:cs="Times New Roman"/>
                <w:sz w:val="24"/>
                <w:szCs w:val="24"/>
              </w:rPr>
              <w:t xml:space="preserve">Выразительно читать,  нарисовать иллюстрацию, читать другие </w:t>
            </w:r>
            <w:r>
              <w:rPr>
                <w:rFonts w:ascii="Times New Roman" w:hAnsi="Times New Roman" w:cs="Times New Roman"/>
                <w:sz w:val="24"/>
                <w:szCs w:val="24"/>
              </w:rPr>
              <w:lastRenderedPageBreak/>
              <w:t>стихи.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73716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Урок-викторина по разделу «Поэтическая тетрадь 1». Оценка достижений.</w:t>
            </w:r>
            <w:r w:rsidR="00383405">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 xml:space="preserve">Тест № </w:t>
            </w:r>
            <w:r w:rsidRPr="00195C84">
              <w:rPr>
                <w:rFonts w:ascii="Times New Roman" w:eastAsia="Times New Roman" w:hAnsi="Times New Roman" w:cs="Times New Roman"/>
                <w:kern w:val="1"/>
                <w:sz w:val="24"/>
                <w:szCs w:val="24"/>
                <w:lang w:eastAsia="ar-SA"/>
              </w:rPr>
              <w:t>8 по теме «Поэтическая тетрадь 1</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5C161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А чём пишут авторы свои </w:t>
            </w:r>
            <w:proofErr w:type="gramStart"/>
            <w:r w:rsidRPr="00195C84">
              <w:rPr>
                <w:rFonts w:ascii="Times New Roman" w:eastAsia="Calibri" w:hAnsi="Times New Roman" w:cs="Times New Roman"/>
                <w:sz w:val="24"/>
                <w:szCs w:val="24"/>
              </w:rPr>
              <w:t>стихи</w:t>
            </w:r>
            <w:proofErr w:type="gramEnd"/>
            <w:r w:rsidRPr="00195C84">
              <w:rPr>
                <w:rFonts w:ascii="Times New Roman" w:eastAsia="Calibri" w:hAnsi="Times New Roman" w:cs="Times New Roman"/>
                <w:sz w:val="24"/>
                <w:szCs w:val="24"/>
              </w:rPr>
              <w:t xml:space="preserve"> с которыми вы познакомились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загадки о животных. Принести книги о животных.</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5801F9" w:rsidRPr="00195C84" w:rsidRDefault="005801F9"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Люби живое (16 ч)</w:t>
            </w:r>
          </w:p>
        </w:tc>
      </w:tr>
      <w:tr w:rsidR="00DB2D8D" w:rsidRPr="00195C84" w:rsidTr="00043D10">
        <w:trPr>
          <w:trHeight w:val="147"/>
        </w:trPr>
        <w:tc>
          <w:tcPr>
            <w:tcW w:w="710" w:type="dxa"/>
            <w:tcBorders>
              <w:left w:val="single" w:sz="4" w:space="0" w:color="000000"/>
              <w:bottom w:val="single" w:sz="4" w:space="0" w:color="000000"/>
            </w:tcBorders>
          </w:tcPr>
          <w:p w:rsidR="0007304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5C1615" w:rsidRPr="005C1615" w:rsidRDefault="00955A42" w:rsidP="00195C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Что</w:t>
            </w:r>
            <w:r w:rsidR="00383405">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 вашему мнению</w:t>
            </w:r>
            <w:r w:rsidR="005C1615" w:rsidRPr="005C1615">
              <w:rPr>
                <w:rFonts w:ascii="Times New Roman" w:eastAsia="Calibri" w:hAnsi="Times New Roman" w:cs="Times New Roman"/>
                <w:sz w:val="24"/>
                <w:szCs w:val="24"/>
              </w:rPr>
              <w:t>, объединяет все произведения, включенные в раздел «Люби живое»?</w:t>
            </w:r>
          </w:p>
          <w:p w:rsidR="00073041" w:rsidRPr="00195C84" w:rsidRDefault="0007304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7304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знаково-символических сре</w:t>
            </w:r>
            <w:proofErr w:type="gramStart"/>
            <w:r w:rsidR="006A79C4" w:rsidRPr="00195C84">
              <w:rPr>
                <w:rFonts w:ascii="Times New Roman" w:eastAsia="Times New Roman" w:hAnsi="Times New Roman" w:cs="Times New Roman"/>
                <w:kern w:val="1"/>
                <w:sz w:val="24"/>
                <w:szCs w:val="24"/>
              </w:rPr>
              <w:t>дств пр</w:t>
            </w:r>
            <w:proofErr w:type="gramEnd"/>
            <w:r w:rsidR="006A79C4"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73041"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 xml:space="preserve">мократических </w:t>
            </w:r>
            <w:r w:rsidR="006A79C4" w:rsidRPr="00195C84">
              <w:rPr>
                <w:rFonts w:ascii="Times New Roman" w:eastAsia="Times New Roman" w:hAnsi="Times New Roman" w:cs="Times New Roman"/>
                <w:kern w:val="1"/>
                <w:sz w:val="24"/>
                <w:szCs w:val="24"/>
              </w:rPr>
              <w:lastRenderedPageBreak/>
              <w:t>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7304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прочитанный текст (художественный, научно-популярный, учебный) определять </w:t>
            </w:r>
            <w:r w:rsidRPr="00195C84">
              <w:rPr>
                <w:rFonts w:ascii="Times New Roman" w:eastAsia="Times New Roman" w:hAnsi="Times New Roman" w:cs="Times New Roman"/>
                <w:kern w:val="1"/>
                <w:sz w:val="24"/>
                <w:szCs w:val="24"/>
                <w:lang w:eastAsia="ar-SA"/>
              </w:rPr>
              <w:lastRenderedPageBreak/>
              <w:t>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73041" w:rsidRPr="00195C84" w:rsidRDefault="0007304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73041" w:rsidRPr="00195C84" w:rsidRDefault="0007304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73041"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Сочинить  текст о животном.</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Пришвин «Моя Родина». Заголовок</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w:t>
            </w:r>
            <w:proofErr w:type="gramEnd"/>
            <w:r w:rsidRPr="00195C84">
              <w:rPr>
                <w:rFonts w:ascii="Times New Roman" w:hAnsi="Times New Roman" w:cs="Times New Roman"/>
                <w:sz w:val="24"/>
                <w:szCs w:val="24"/>
              </w:rPr>
              <w:t>входная дверь» в текст. Сочинение на основе художественного текста.</w:t>
            </w:r>
          </w:p>
        </w:tc>
        <w:tc>
          <w:tcPr>
            <w:tcW w:w="1701" w:type="dxa"/>
            <w:tcBorders>
              <w:left w:val="single" w:sz="4" w:space="0" w:color="000000"/>
              <w:bottom w:val="single" w:sz="4" w:space="0" w:color="000000"/>
              <w:right w:val="single" w:sz="4" w:space="0" w:color="000000"/>
            </w:tcBorders>
          </w:tcPr>
          <w:p w:rsidR="00547ECC" w:rsidRPr="00195C84" w:rsidRDefault="005C1615" w:rsidP="00195C84">
            <w:pPr>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t>С чего начинает и чем заканчивает своё произведение писатель?</w:t>
            </w:r>
            <w:r w:rsidR="00547ECC" w:rsidRPr="00195C84">
              <w:rPr>
                <w:rFonts w:ascii="Times New Roman" w:eastAsia="Calibri" w:hAnsi="Times New Roman" w:cs="Times New Roman"/>
                <w:sz w:val="24"/>
                <w:szCs w:val="24"/>
              </w:rPr>
              <w:t xml:space="preserve"> Какой смы</w:t>
            </w:r>
            <w:proofErr w:type="gramStart"/>
            <w:r w:rsidR="00547ECC" w:rsidRPr="00195C84">
              <w:rPr>
                <w:rFonts w:ascii="Times New Roman" w:eastAsia="Calibri" w:hAnsi="Times New Roman" w:cs="Times New Roman"/>
                <w:sz w:val="24"/>
                <w:szCs w:val="24"/>
              </w:rPr>
              <w:t>сл</w:t>
            </w:r>
            <w:r w:rsidR="00955A42">
              <w:rPr>
                <w:rFonts w:ascii="Times New Roman" w:eastAsia="Calibri" w:hAnsi="Times New Roman" w:cs="Times New Roman"/>
                <w:sz w:val="24"/>
                <w:szCs w:val="24"/>
              </w:rPr>
              <w:t xml:space="preserve"> </w:t>
            </w:r>
            <w:r w:rsidR="00547ECC" w:rsidRPr="00195C84">
              <w:rPr>
                <w:rFonts w:ascii="Times New Roman" w:eastAsia="Calibri" w:hAnsi="Times New Roman" w:cs="Times New Roman"/>
                <w:sz w:val="24"/>
                <w:szCs w:val="24"/>
              </w:rPr>
              <w:t xml:space="preserve"> вкл</w:t>
            </w:r>
            <w:proofErr w:type="gramEnd"/>
            <w:r w:rsidR="00547ECC" w:rsidRPr="00195C84">
              <w:rPr>
                <w:rFonts w:ascii="Times New Roman" w:eastAsia="Calibri" w:hAnsi="Times New Roman" w:cs="Times New Roman"/>
                <w:sz w:val="24"/>
                <w:szCs w:val="24"/>
              </w:rPr>
              <w:t>адывает М. Пришвин в слово Родина?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203BEC">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371C76"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рассказ о том, как вы были в лесу. План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955A42"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В чём своеобразие сказки «</w:t>
            </w:r>
            <w:proofErr w:type="spellStart"/>
            <w:r>
              <w:rPr>
                <w:rFonts w:ascii="Times New Roman" w:eastAsia="Calibri" w:hAnsi="Times New Roman" w:cs="Times New Roman"/>
                <w:sz w:val="24"/>
                <w:szCs w:val="24"/>
              </w:rPr>
              <w:t>Л</w:t>
            </w:r>
            <w:r w:rsidR="00547ECC" w:rsidRPr="00195C84">
              <w:rPr>
                <w:rFonts w:ascii="Times New Roman" w:eastAsia="Calibri" w:hAnsi="Times New Roman" w:cs="Times New Roman"/>
                <w:sz w:val="24"/>
                <w:szCs w:val="24"/>
              </w:rPr>
              <w:t>истопад</w:t>
            </w:r>
            <w:r w:rsidR="00DB3FC3">
              <w:rPr>
                <w:rFonts w:ascii="Times New Roman" w:eastAsia="Calibri" w:hAnsi="Times New Roman" w:cs="Times New Roman"/>
                <w:sz w:val="24"/>
                <w:szCs w:val="24"/>
              </w:rPr>
              <w:t>ничек</w:t>
            </w:r>
            <w:proofErr w:type="spellEnd"/>
            <w:r w:rsidR="00DB3FC3">
              <w:rPr>
                <w:rFonts w:ascii="Times New Roman" w:eastAsia="Calibri" w:hAnsi="Times New Roman" w:cs="Times New Roman"/>
                <w:sz w:val="24"/>
                <w:szCs w:val="24"/>
              </w:rPr>
              <w:t>»</w:t>
            </w:r>
            <w:r w:rsidR="00547ECC" w:rsidRPr="00195C84">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Можно ли его назвать позна</w:t>
            </w:r>
            <w:r w:rsidR="00547ECC" w:rsidRPr="00195C84">
              <w:rPr>
                <w:rFonts w:ascii="Times New Roman" w:eastAsia="Calibri" w:hAnsi="Times New Roman" w:cs="Times New Roman"/>
                <w:sz w:val="24"/>
                <w:szCs w:val="24"/>
              </w:rPr>
              <w:t>вательной?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природы,</w:t>
            </w:r>
            <w:r>
              <w:rPr>
                <w:rFonts w:ascii="Times New Roman" w:eastAsia="Times New Roman" w:hAnsi="Times New Roman" w:cs="Times New Roman"/>
                <w:kern w:val="1"/>
                <w:sz w:val="24"/>
                <w:szCs w:val="24"/>
              </w:rPr>
              <w:t xml:space="preserve">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И. Соколов-Микитов «</w:t>
            </w:r>
            <w:proofErr w:type="spellStart"/>
            <w:r w:rsidRPr="00195C84">
              <w:rPr>
                <w:rFonts w:ascii="Times New Roman" w:hAnsi="Times New Roman" w:cs="Times New Roman"/>
                <w:sz w:val="24"/>
                <w:szCs w:val="24"/>
              </w:rPr>
              <w:t>Листопадн</w:t>
            </w:r>
            <w:r w:rsidRPr="00195C84">
              <w:rPr>
                <w:rFonts w:ascii="Times New Roman" w:hAnsi="Times New Roman" w:cs="Times New Roman"/>
                <w:sz w:val="24"/>
                <w:szCs w:val="24"/>
              </w:rPr>
              <w:lastRenderedPageBreak/>
              <w:t>ичек</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Что  писатель мог наблюдать в </w:t>
            </w:r>
            <w:r w:rsidRPr="00195C84">
              <w:rPr>
                <w:rFonts w:ascii="Times New Roman" w:eastAsia="Calibri" w:hAnsi="Times New Roman" w:cs="Times New Roman"/>
                <w:sz w:val="24"/>
                <w:szCs w:val="24"/>
              </w:rPr>
              <w:lastRenderedPageBreak/>
              <w:t>природе на самом деле, а что подсказали ему воображения, фантазия?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 xml:space="preserve">объяснять авторское и </w:t>
            </w:r>
            <w:r w:rsidRPr="00195C84">
              <w:rPr>
                <w:rFonts w:ascii="Times New Roman" w:eastAsia="Andale Sans UI" w:hAnsi="Times New Roman" w:cs="Times New Roman"/>
                <w:kern w:val="1"/>
                <w:sz w:val="24"/>
                <w:szCs w:val="24"/>
              </w:rPr>
              <w:lastRenderedPageBreak/>
              <w:t>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w:t>
            </w:r>
            <w:r w:rsidR="002A2B78">
              <w:rPr>
                <w:rFonts w:ascii="Times New Roman" w:eastAsia="Andale Sans UI" w:hAnsi="Times New Roman" w:cs="Times New Roman"/>
                <w:kern w:val="1"/>
                <w:sz w:val="24"/>
                <w:szCs w:val="24"/>
              </w:rPr>
              <w:t>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w:t>
            </w:r>
            <w:r w:rsidR="00043D10" w:rsidRPr="00195C84">
              <w:rPr>
                <w:rFonts w:ascii="Times New Roman" w:eastAsia="Times New Roman" w:hAnsi="Times New Roman" w:cs="Times New Roman"/>
                <w:kern w:val="1"/>
                <w:sz w:val="24"/>
                <w:szCs w:val="24"/>
              </w:rPr>
              <w:lastRenderedPageBreak/>
              <w:t xml:space="preserve">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чувства гордости за свою Родину, её </w:t>
            </w:r>
            <w:r w:rsidR="00043D10" w:rsidRPr="00195C84">
              <w:rPr>
                <w:rFonts w:ascii="Times New Roman" w:eastAsia="Times New Roman" w:hAnsi="Times New Roman" w:cs="Times New Roman"/>
                <w:kern w:val="1"/>
                <w:sz w:val="24"/>
                <w:szCs w:val="24"/>
              </w:rPr>
              <w:lastRenderedPageBreak/>
              <w:t>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особенности авторских </w:t>
            </w:r>
            <w:r w:rsidRPr="00195C84">
              <w:rPr>
                <w:rFonts w:ascii="Times New Roman" w:eastAsia="Times New Roman" w:hAnsi="Times New Roman" w:cs="Times New Roman"/>
                <w:kern w:val="1"/>
                <w:sz w:val="24"/>
                <w:szCs w:val="24"/>
                <w:lang w:eastAsia="ar-SA"/>
              </w:rPr>
              <w:lastRenderedPageBreak/>
              <w:t>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w:t>
            </w:r>
            <w:r>
              <w:rPr>
                <w:rFonts w:ascii="Times New Roman" w:hAnsi="Times New Roman" w:cs="Times New Roman"/>
                <w:sz w:val="24"/>
                <w:szCs w:val="24"/>
              </w:rPr>
              <w:lastRenderedPageBreak/>
              <w:t>ние, записать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Белов «Малька провинилась».</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t>Что узнали о 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Пересказать от имени Мальки.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w:t>
            </w:r>
            <w:r w:rsidR="00383405">
              <w:rPr>
                <w:rFonts w:ascii="Times New Roman" w:hAnsi="Times New Roman" w:cs="Times New Roman"/>
                <w:sz w:val="24"/>
                <w:szCs w:val="24"/>
              </w:rPr>
              <w:t xml:space="preserve"> Белов «Ещё раз </w:t>
            </w:r>
            <w:proofErr w:type="gramStart"/>
            <w:r w:rsidR="00383405">
              <w:rPr>
                <w:rFonts w:ascii="Times New Roman" w:hAnsi="Times New Roman" w:cs="Times New Roman"/>
                <w:sz w:val="24"/>
                <w:szCs w:val="24"/>
              </w:rPr>
              <w:t>про</w:t>
            </w:r>
            <w:proofErr w:type="gramEnd"/>
            <w:r w:rsidR="00383405">
              <w:rPr>
                <w:rFonts w:ascii="Times New Roman" w:hAnsi="Times New Roman" w:cs="Times New Roman"/>
                <w:sz w:val="24"/>
                <w:szCs w:val="24"/>
              </w:rPr>
              <w:t xml:space="preserve"> </w:t>
            </w:r>
            <w:r w:rsidRPr="00195C84">
              <w:rPr>
                <w:rFonts w:ascii="Times New Roman" w:hAnsi="Times New Roman" w:cs="Times New Roman"/>
                <w:sz w:val="24"/>
                <w:szCs w:val="24"/>
              </w:rPr>
              <w:t>Мальку».</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Что общего в этих рассказах?</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Над чем тебя заставили поразмышлять рассказы о Мальке?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w:t>
            </w:r>
            <w:r w:rsidRPr="00195C84">
              <w:rPr>
                <w:rFonts w:ascii="Times New Roman" w:eastAsia="Andale Sans UI" w:hAnsi="Times New Roman" w:cs="Times New Roman"/>
                <w:kern w:val="1"/>
                <w:sz w:val="24"/>
                <w:szCs w:val="24"/>
              </w:rPr>
              <w:lastRenderedPageBreak/>
              <w:t>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w:t>
            </w:r>
            <w:r w:rsidR="00043D10" w:rsidRPr="00195C84">
              <w:rPr>
                <w:rFonts w:ascii="Times New Roman" w:eastAsia="Times New Roman" w:hAnsi="Times New Roman" w:cs="Times New Roman"/>
                <w:kern w:val="1"/>
                <w:sz w:val="24"/>
                <w:szCs w:val="24"/>
              </w:rPr>
              <w:lastRenderedPageBreak/>
              <w:t>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w:t>
            </w:r>
            <w:r w:rsidR="00043D10" w:rsidRPr="00195C84">
              <w:rPr>
                <w:rFonts w:ascii="Times New Roman" w:eastAsia="Times New Roman" w:hAnsi="Times New Roman" w:cs="Times New Roman"/>
                <w:kern w:val="1"/>
                <w:sz w:val="24"/>
                <w:szCs w:val="24"/>
              </w:rPr>
              <w:lastRenderedPageBreak/>
              <w:t>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Придумать свою историю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Мальку.</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547ECC"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писатель мог наблюдать в жизни, а что придумал, когда сочинял историю про мышонка Пика?</w:t>
            </w:r>
          </w:p>
          <w:p w:rsidR="00043D10" w:rsidRPr="00195C84" w:rsidRDefault="00043D10"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2A2B78">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многонационального российског</w:t>
            </w:r>
            <w:r>
              <w:rPr>
                <w:rFonts w:ascii="Times New Roman" w:eastAsia="Times New Roman" w:hAnsi="Times New Roman" w:cs="Times New Roman"/>
                <w:kern w:val="1"/>
                <w:sz w:val="24"/>
                <w:szCs w:val="24"/>
              </w:rPr>
              <w:t>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5744B9">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w:t>
            </w:r>
            <w:r w:rsidR="005744B9">
              <w:rPr>
                <w:rFonts w:ascii="Times New Roman" w:hAnsi="Times New Roman" w:cs="Times New Roman"/>
                <w:sz w:val="24"/>
                <w:szCs w:val="24"/>
              </w:rPr>
              <w:t xml:space="preserve"> всю сказку</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Бианки «Мышонок Пик».</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Чем Бианки хотел поделиться с читателем?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2A2B78"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2A2B78"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00E4741A">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эту сказку и дочитать до конца.</w:t>
            </w:r>
          </w:p>
        </w:tc>
      </w:tr>
      <w:tr w:rsidR="000E7B77" w:rsidRPr="00195C84" w:rsidTr="00043D10">
        <w:trPr>
          <w:trHeight w:val="147"/>
        </w:trPr>
        <w:tc>
          <w:tcPr>
            <w:tcW w:w="710" w:type="dxa"/>
            <w:tcBorders>
              <w:left w:val="single" w:sz="4" w:space="0" w:color="000000"/>
              <w:bottom w:val="single" w:sz="4" w:space="0" w:color="000000"/>
            </w:tcBorders>
          </w:tcPr>
          <w:p w:rsidR="000E7B7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 xml:space="preserve">В. Бианки </w:t>
            </w:r>
            <w:r w:rsidRPr="00195C84">
              <w:rPr>
                <w:rFonts w:ascii="Times New Roman" w:hAnsi="Times New Roman" w:cs="Times New Roman"/>
                <w:sz w:val="24"/>
                <w:szCs w:val="24"/>
              </w:rPr>
              <w:lastRenderedPageBreak/>
              <w:t>«Мышонок Пик».</w:t>
            </w:r>
          </w:p>
        </w:tc>
        <w:tc>
          <w:tcPr>
            <w:tcW w:w="1701" w:type="dxa"/>
            <w:tcBorders>
              <w:left w:val="single" w:sz="4" w:space="0" w:color="000000"/>
              <w:bottom w:val="single" w:sz="4" w:space="0" w:color="000000"/>
              <w:right w:val="single" w:sz="4" w:space="0" w:color="000000"/>
            </w:tcBorders>
          </w:tcPr>
          <w:p w:rsidR="000E7B77" w:rsidRPr="00195C84" w:rsidRDefault="000E7B77" w:rsidP="00195C84">
            <w:pPr>
              <w:widowControl w:val="0"/>
              <w:suppressAutoHyphens/>
              <w:autoSpaceDE w:val="0"/>
              <w:spacing w:after="0" w:line="240" w:lineRule="auto"/>
              <w:contextualSpacing/>
              <w:rPr>
                <w:rFonts w:ascii="Times New Roman" w:eastAsia="Calibri" w:hAnsi="Times New Roman" w:cs="Times New Roman"/>
                <w:sz w:val="24"/>
                <w:szCs w:val="24"/>
              </w:rPr>
            </w:pPr>
            <w:r w:rsidRPr="00195C84">
              <w:rPr>
                <w:rFonts w:ascii="Times New Roman" w:eastAsia="Calibri" w:hAnsi="Times New Roman" w:cs="Times New Roman"/>
                <w:sz w:val="24"/>
                <w:szCs w:val="24"/>
              </w:rPr>
              <w:lastRenderedPageBreak/>
              <w:t xml:space="preserve">Чем Бианки </w:t>
            </w:r>
            <w:r w:rsidRPr="00195C84">
              <w:rPr>
                <w:rFonts w:ascii="Times New Roman" w:eastAsia="Calibri" w:hAnsi="Times New Roman" w:cs="Times New Roman"/>
                <w:sz w:val="24"/>
                <w:szCs w:val="24"/>
              </w:rPr>
              <w:lastRenderedPageBreak/>
              <w:t>хотел поделиться с читателем?</w:t>
            </w:r>
          </w:p>
        </w:tc>
        <w:tc>
          <w:tcPr>
            <w:tcW w:w="2126" w:type="dxa"/>
            <w:tcBorders>
              <w:left w:val="single" w:sz="4" w:space="0" w:color="000000"/>
              <w:bottom w:val="single" w:sz="4" w:space="0" w:color="000000"/>
            </w:tcBorders>
            <w:shd w:val="clear" w:color="auto" w:fill="auto"/>
          </w:tcPr>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E7B77" w:rsidRPr="00195C84" w:rsidRDefault="000E7B77" w:rsidP="000E7B77">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E7B77" w:rsidRDefault="000E7B77" w:rsidP="00195C84">
            <w:pPr>
              <w:widowControl w:val="0"/>
              <w:suppressAutoHyphens/>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Pr="00195C84">
              <w:rPr>
                <w:rFonts w:ascii="Times New Roman" w:eastAsia="Times New Roman" w:hAnsi="Times New Roman" w:cs="Times New Roman"/>
                <w:kern w:val="1"/>
                <w:sz w:val="24"/>
                <w:szCs w:val="24"/>
              </w:rPr>
              <w:t xml:space="preserve">своение </w:t>
            </w:r>
            <w:r w:rsidRPr="00195C84">
              <w:rPr>
                <w:rFonts w:ascii="Times New Roman" w:eastAsia="Times New Roman" w:hAnsi="Times New Roman" w:cs="Times New Roman"/>
                <w:kern w:val="1"/>
                <w:sz w:val="24"/>
                <w:szCs w:val="24"/>
              </w:rPr>
              <w:lastRenderedPageBreak/>
              <w:t>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E7B77" w:rsidRDefault="000E7B77"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Pr="00195C84">
              <w:rPr>
                <w:rFonts w:ascii="Times New Roman" w:eastAsia="Times New Roman" w:hAnsi="Times New Roman" w:cs="Times New Roman"/>
                <w:kern w:val="1"/>
                <w:sz w:val="24"/>
                <w:szCs w:val="24"/>
              </w:rPr>
              <w:t xml:space="preserve">ормирование </w:t>
            </w:r>
            <w:r w:rsidRPr="00195C84">
              <w:rPr>
                <w:rFonts w:ascii="Times New Roman" w:eastAsia="Times New Roman" w:hAnsi="Times New Roman" w:cs="Times New Roman"/>
                <w:kern w:val="1"/>
                <w:sz w:val="24"/>
                <w:szCs w:val="24"/>
              </w:rPr>
              <w:lastRenderedPageBreak/>
              <w:t>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Анализировать </w:t>
            </w:r>
            <w:r w:rsidRPr="00195C84">
              <w:rPr>
                <w:rFonts w:ascii="Times New Roman" w:eastAsia="Times New Roman" w:hAnsi="Times New Roman" w:cs="Times New Roman"/>
                <w:kern w:val="1"/>
                <w:sz w:val="24"/>
                <w:szCs w:val="24"/>
                <w:lang w:eastAsia="ar-SA"/>
              </w:rPr>
              <w:lastRenderedPageBreak/>
              <w:t>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E7B77" w:rsidRPr="00195C84" w:rsidRDefault="000E7B7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E7B77" w:rsidRPr="00195C84" w:rsidRDefault="000E7B77" w:rsidP="00195C84">
            <w:pPr>
              <w:widowControl w:val="0"/>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1339" w:type="dxa"/>
            <w:tcBorders>
              <w:left w:val="single" w:sz="4" w:space="0" w:color="000000"/>
              <w:bottom w:val="single" w:sz="4" w:space="0" w:color="000000"/>
              <w:right w:val="single" w:sz="4" w:space="0" w:color="000000"/>
            </w:tcBorders>
            <w:shd w:val="clear" w:color="auto" w:fill="auto"/>
          </w:tcPr>
          <w:p w:rsidR="000E7B77" w:rsidRDefault="007E52F7" w:rsidP="00195C84">
            <w:pPr>
              <w:widowControl w:val="0"/>
              <w:suppressAutoHyphens/>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Выполнит</w:t>
            </w:r>
            <w:r>
              <w:rPr>
                <w:rFonts w:ascii="Times New Roman" w:hAnsi="Times New Roman" w:cs="Times New Roman"/>
                <w:sz w:val="24"/>
                <w:szCs w:val="24"/>
              </w:rPr>
              <w:lastRenderedPageBreak/>
              <w:t>ь все задания.</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От чьего имени ведется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текст.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мальчику пришлось отказаться от обезьянки?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w:t>
            </w:r>
            <w:r w:rsidRPr="00195C84">
              <w:rPr>
                <w:rFonts w:ascii="Times New Roman" w:eastAsia="Andale Sans UI" w:hAnsi="Times New Roman" w:cs="Times New Roman"/>
                <w:kern w:val="1"/>
                <w:sz w:val="24"/>
                <w:szCs w:val="24"/>
              </w:rPr>
              <w:lastRenderedPageBreak/>
              <w:t>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начальными навыками адаптации к школе, к школьн</w:t>
            </w:r>
            <w:r w:rsidR="004D2200">
              <w:rPr>
                <w:rFonts w:ascii="Times New Roman" w:eastAsia="Times New Roman" w:hAnsi="Times New Roman" w:cs="Times New Roman"/>
                <w:kern w:val="1"/>
                <w:sz w:val="24"/>
                <w:szCs w:val="24"/>
              </w:rPr>
              <w:t>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0150C"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Сочи</w:t>
            </w:r>
            <w:r w:rsidR="00D172C4">
              <w:rPr>
                <w:rFonts w:ascii="Times New Roman" w:hAnsi="Times New Roman" w:cs="Times New Roman"/>
                <w:sz w:val="24"/>
                <w:szCs w:val="24"/>
              </w:rPr>
              <w:t xml:space="preserve">нить историю про обезьяну, нарисовать </w:t>
            </w:r>
            <w:r>
              <w:rPr>
                <w:rFonts w:ascii="Times New Roman" w:hAnsi="Times New Roman" w:cs="Times New Roman"/>
                <w:sz w:val="24"/>
                <w:szCs w:val="24"/>
              </w:rPr>
              <w:t>ил</w:t>
            </w:r>
            <w:r w:rsidR="00D172C4">
              <w:rPr>
                <w:rFonts w:ascii="Times New Roman" w:hAnsi="Times New Roman" w:cs="Times New Roman"/>
                <w:sz w:val="24"/>
                <w:szCs w:val="24"/>
              </w:rPr>
              <w:t>люстрацию</w:t>
            </w:r>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07304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Житков «Про обезьянку».</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Сожалели ли окружающие о том, что пришлось отказаться от обезьянки?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Выбрать отрывок,  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В. Астафьев «</w:t>
            </w:r>
            <w:proofErr w:type="spellStart"/>
            <w:r w:rsidRPr="00195C84">
              <w:rPr>
                <w:rFonts w:ascii="Times New Roman" w:hAnsi="Times New Roman" w:cs="Times New Roman"/>
                <w:sz w:val="24"/>
                <w:szCs w:val="24"/>
              </w:rPr>
              <w:t>Капалуха</w:t>
            </w:r>
            <w:proofErr w:type="spellEnd"/>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Какую птицу охотники называют </w:t>
            </w:r>
            <w:proofErr w:type="spellStart"/>
            <w:r w:rsidRPr="00195C84">
              <w:rPr>
                <w:rFonts w:ascii="Times New Roman" w:eastAsia="Calibri" w:hAnsi="Times New Roman" w:cs="Times New Roman"/>
                <w:sz w:val="24"/>
                <w:szCs w:val="24"/>
              </w:rPr>
              <w:t>капалухой</w:t>
            </w:r>
            <w:proofErr w:type="spellEnd"/>
            <w:r w:rsidRPr="00195C84">
              <w:rPr>
                <w:rFonts w:ascii="Times New Roman" w:eastAsia="Calibri" w:hAnsi="Times New Roman" w:cs="Times New Roman"/>
                <w:sz w:val="24"/>
                <w:szCs w:val="24"/>
              </w:rPr>
              <w:t>? Откуда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Подготовить пересказ  от имени </w:t>
            </w:r>
            <w:proofErr w:type="spellStart"/>
            <w:r>
              <w:rPr>
                <w:rFonts w:ascii="Times New Roman" w:hAnsi="Times New Roman" w:cs="Times New Roman"/>
                <w:sz w:val="24"/>
                <w:szCs w:val="24"/>
              </w:rPr>
              <w:t>глухарки</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В. Драгунский </w:t>
            </w:r>
            <w:r w:rsidRPr="00195C84">
              <w:rPr>
                <w:rFonts w:ascii="Times New Roman" w:hAnsi="Times New Roman" w:cs="Times New Roman"/>
                <w:sz w:val="24"/>
                <w:szCs w:val="24"/>
              </w:rPr>
              <w:lastRenderedPageBreak/>
              <w:t>«Он живой и светится</w:t>
            </w:r>
            <w:r w:rsidR="00416F3A" w:rsidRPr="00195C84">
              <w:rPr>
                <w:rFonts w:ascii="Times New Roman" w:hAnsi="Times New Roman" w:cs="Times New Roman"/>
                <w:sz w:val="24"/>
                <w:szCs w:val="24"/>
              </w:rPr>
              <w:t>…</w:t>
            </w:r>
            <w:r w:rsidRPr="00195C84">
              <w:rPr>
                <w:rFonts w:ascii="Times New Roman"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О ком написал автор </w:t>
            </w:r>
            <w:r w:rsidRPr="00195C84">
              <w:rPr>
                <w:rFonts w:ascii="Times New Roman" w:eastAsia="Calibri" w:hAnsi="Times New Roman" w:cs="Times New Roman"/>
                <w:sz w:val="24"/>
                <w:szCs w:val="24"/>
              </w:rPr>
              <w:lastRenderedPageBreak/>
              <w:t>свое произведение? Как ты понимаешь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xml:space="preserve">– определять </w:t>
            </w:r>
            <w:r w:rsidRPr="00195C84">
              <w:rPr>
                <w:rFonts w:ascii="Times New Roman" w:eastAsia="Andale Sans UI" w:hAnsi="Times New Roman" w:cs="Times New Roman"/>
                <w:kern w:val="1"/>
                <w:sz w:val="24"/>
                <w:szCs w:val="24"/>
              </w:rPr>
              <w:lastRenderedPageBreak/>
              <w:t>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У</w:t>
            </w:r>
            <w:r w:rsidR="00043D10" w:rsidRPr="00195C84">
              <w:rPr>
                <w:rFonts w:ascii="Times New Roman" w:eastAsia="Times New Roman" w:hAnsi="Times New Roman" w:cs="Times New Roman"/>
                <w:kern w:val="1"/>
                <w:sz w:val="24"/>
                <w:szCs w:val="24"/>
              </w:rPr>
              <w:t xml:space="preserve">мение договариваться о </w:t>
            </w:r>
            <w:r w:rsidR="00043D10" w:rsidRPr="00195C84">
              <w:rPr>
                <w:rFonts w:ascii="Times New Roman" w:eastAsia="Times New Roman" w:hAnsi="Times New Roman" w:cs="Times New Roman"/>
                <w:kern w:val="1"/>
                <w:sz w:val="24"/>
                <w:szCs w:val="24"/>
              </w:rPr>
              <w:lastRenderedPageBreak/>
              <w:t>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чувства гордости </w:t>
            </w:r>
            <w:r w:rsidR="00043D10" w:rsidRPr="00195C84">
              <w:rPr>
                <w:rFonts w:ascii="Times New Roman" w:eastAsia="Times New Roman" w:hAnsi="Times New Roman" w:cs="Times New Roman"/>
                <w:kern w:val="1"/>
                <w:sz w:val="24"/>
                <w:szCs w:val="24"/>
              </w:rPr>
              <w:lastRenderedPageBreak/>
              <w:t>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самостоятельно </w:t>
            </w:r>
            <w:r w:rsidRPr="00195C84">
              <w:rPr>
                <w:rFonts w:ascii="Times New Roman" w:eastAsia="Times New Roman" w:hAnsi="Times New Roman" w:cs="Times New Roman"/>
                <w:kern w:val="1"/>
                <w:sz w:val="24"/>
                <w:szCs w:val="24"/>
                <w:lang w:eastAsia="ar-SA"/>
              </w:rPr>
              <w:lastRenderedPageBreak/>
              <w:t>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w:t>
            </w:r>
            <w:r>
              <w:rPr>
                <w:rFonts w:ascii="Times New Roman" w:hAnsi="Times New Roman" w:cs="Times New Roman"/>
                <w:sz w:val="24"/>
                <w:szCs w:val="24"/>
              </w:rPr>
              <w:lastRenderedPageBreak/>
              <w:t>ние, разделить на части,  принести энциклопедию о животных.</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Урок-конференция «Земля</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аш дом родной» (обобщающий урок по разделу «Люби живое»).</w:t>
            </w:r>
          </w:p>
        </w:tc>
        <w:tc>
          <w:tcPr>
            <w:tcW w:w="1701" w:type="dxa"/>
            <w:tcBorders>
              <w:left w:val="single" w:sz="4" w:space="0" w:color="000000"/>
              <w:bottom w:val="single" w:sz="4" w:space="0" w:color="000000"/>
              <w:right w:val="single" w:sz="4" w:space="0" w:color="000000"/>
            </w:tcBorders>
          </w:tcPr>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Что нового узнал о жизни животных, их повадках, отношениях между людьми и «братьями нашими меньшими»?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рассказы запомнились больше всего?</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w:t>
            </w:r>
            <w:r w:rsidRPr="00195C84">
              <w:rPr>
                <w:rFonts w:ascii="Times New Roman" w:eastAsia="Andale Sans UI" w:hAnsi="Times New Roman" w:cs="Times New Roman"/>
                <w:kern w:val="1"/>
                <w:sz w:val="24"/>
                <w:szCs w:val="24"/>
              </w:rPr>
              <w:lastRenderedPageBreak/>
              <w:t>опорой на картинный план;</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Г</w:t>
            </w:r>
            <w:r w:rsidR="006A79C4" w:rsidRPr="00195C84">
              <w:rPr>
                <w:rFonts w:ascii="Times New Roman" w:eastAsia="Times New Roman" w:hAnsi="Times New Roman" w:cs="Times New Roman"/>
                <w:kern w:val="1"/>
                <w:sz w:val="24"/>
                <w:szCs w:val="24"/>
              </w:rPr>
              <w:t>отовность конструктивно разрешать конфликты посред</w:t>
            </w:r>
            <w:r w:rsidR="006A79C4" w:rsidRPr="00195C84">
              <w:rPr>
                <w:rFonts w:ascii="Times New Roman" w:eastAsia="Times New Roman" w:hAnsi="Times New Roman" w:cs="Times New Roman"/>
                <w:kern w:val="1"/>
                <w:sz w:val="24"/>
                <w:szCs w:val="24"/>
              </w:rPr>
              <w:softHyphen/>
              <w:t xml:space="preserve">ством </w:t>
            </w:r>
            <w:r w:rsidR="006A79C4" w:rsidRPr="00195C84">
              <w:rPr>
                <w:rFonts w:ascii="Times New Roman" w:eastAsia="Times New Roman" w:hAnsi="Times New Roman" w:cs="Times New Roman"/>
                <w:kern w:val="1"/>
                <w:sz w:val="24"/>
                <w:szCs w:val="24"/>
              </w:rPr>
              <w:lastRenderedPageBreak/>
              <w:t>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6A79C4" w:rsidRPr="00195C84">
              <w:rPr>
                <w:rFonts w:ascii="Times New Roman" w:eastAsia="Times New Roman" w:hAnsi="Times New Roman" w:cs="Times New Roman"/>
                <w:kern w:val="1"/>
                <w:sz w:val="24"/>
                <w:szCs w:val="24"/>
              </w:rPr>
              <w:t xml:space="preserve">ормирование средствами литературных произведений целостного </w:t>
            </w:r>
            <w:r w:rsidR="006A79C4" w:rsidRPr="00195C84">
              <w:rPr>
                <w:rFonts w:ascii="Times New Roman" w:eastAsia="Times New Roman" w:hAnsi="Times New Roman" w:cs="Times New Roman"/>
                <w:kern w:val="1"/>
                <w:sz w:val="24"/>
                <w:szCs w:val="24"/>
              </w:rPr>
              <w:lastRenderedPageBreak/>
              <w:t>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Конструировать монологическое высказывание: формулировать главную мысль, </w:t>
            </w:r>
            <w:r w:rsidRPr="00195C84">
              <w:rPr>
                <w:rFonts w:ascii="Times New Roman" w:eastAsia="Times New Roman" w:hAnsi="Times New Roman" w:cs="Times New Roman"/>
                <w:kern w:val="1"/>
                <w:sz w:val="24"/>
                <w:szCs w:val="24"/>
                <w:lang w:eastAsia="ar-SA"/>
              </w:rPr>
              <w:lastRenderedPageBreak/>
              <w:t>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книги о животных.</w:t>
            </w:r>
          </w:p>
        </w:tc>
      </w:tr>
      <w:tr w:rsidR="00DB2D8D" w:rsidRPr="00195C84" w:rsidTr="008D42B6">
        <w:trPr>
          <w:trHeight w:val="147"/>
        </w:trPr>
        <w:tc>
          <w:tcPr>
            <w:tcW w:w="15515" w:type="dxa"/>
            <w:gridSpan w:val="10"/>
            <w:tcBorders>
              <w:left w:val="single" w:sz="4" w:space="0" w:color="000000"/>
              <w:bottom w:val="single" w:sz="4" w:space="0" w:color="000000"/>
              <w:right w:val="single" w:sz="4" w:space="0" w:color="000000"/>
            </w:tcBorders>
          </w:tcPr>
          <w:p w:rsidR="00DB2D8D" w:rsidRPr="00195C84" w:rsidRDefault="00DB2D8D" w:rsidP="00DB2D8D">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lang w:val="en-US"/>
              </w:rPr>
              <w:lastRenderedPageBreak/>
              <w:t>IV</w:t>
            </w:r>
            <w:r w:rsidRPr="00195C84">
              <w:rPr>
                <w:rFonts w:ascii="Times New Roman" w:hAnsi="Times New Roman" w:cs="Times New Roman"/>
                <w:b/>
                <w:sz w:val="24"/>
                <w:szCs w:val="24"/>
              </w:rPr>
              <w:t xml:space="preserve"> четверть (32 ч)</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Поэтическая тетрадь 2 (8 ч)</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6A6607"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 xml:space="preserve">Как думаете, </w:t>
            </w:r>
            <w:r w:rsidR="00383405">
              <w:rPr>
                <w:rFonts w:ascii="Times New Roman" w:eastAsia="Andale Sans UI" w:hAnsi="Times New Roman" w:cs="Times New Roman"/>
                <w:bCs/>
                <w:iCs/>
                <w:kern w:val="1"/>
                <w:sz w:val="24"/>
                <w:szCs w:val="24"/>
              </w:rPr>
              <w:t xml:space="preserve">о чём будут  </w:t>
            </w:r>
            <w:proofErr w:type="spellStart"/>
            <w:r>
              <w:rPr>
                <w:rFonts w:ascii="Times New Roman" w:eastAsia="Andale Sans UI" w:hAnsi="Times New Roman" w:cs="Times New Roman"/>
                <w:bCs/>
                <w:iCs/>
                <w:kern w:val="1"/>
                <w:sz w:val="24"/>
                <w:szCs w:val="24"/>
              </w:rPr>
              <w:t>произведения</w:t>
            </w:r>
            <w:r w:rsidR="00383405">
              <w:rPr>
                <w:rFonts w:ascii="Times New Roman" w:eastAsia="Andale Sans UI" w:hAnsi="Times New Roman" w:cs="Times New Roman"/>
                <w:bCs/>
                <w:iCs/>
                <w:kern w:val="1"/>
                <w:sz w:val="24"/>
                <w:szCs w:val="24"/>
              </w:rPr>
              <w:t>в</w:t>
            </w:r>
            <w:proofErr w:type="spellEnd"/>
            <w:r w:rsidR="00383405">
              <w:rPr>
                <w:rFonts w:ascii="Times New Roman" w:eastAsia="Andale Sans UI" w:hAnsi="Times New Roman" w:cs="Times New Roman"/>
                <w:bCs/>
                <w:iCs/>
                <w:kern w:val="1"/>
                <w:sz w:val="24"/>
                <w:szCs w:val="24"/>
              </w:rPr>
              <w:t xml:space="preserve"> этом разделе?</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6A79C4"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поиска </w:t>
            </w:r>
            <w:r>
              <w:rPr>
                <w:rFonts w:ascii="Times New Roman" w:eastAsia="Times New Roman" w:hAnsi="Times New Roman" w:cs="Times New Roman"/>
                <w:kern w:val="1"/>
                <w:sz w:val="24"/>
                <w:szCs w:val="24"/>
              </w:rPr>
              <w:t>средств её осуществления.</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В</w:t>
            </w:r>
            <w:r w:rsidR="006A79C4" w:rsidRPr="00195C84">
              <w:rPr>
                <w:rFonts w:ascii="Times New Roman" w:eastAsia="Times New Roman" w:hAnsi="Times New Roman" w:cs="Times New Roman"/>
                <w:kern w:val="1"/>
                <w:sz w:val="24"/>
                <w:szCs w:val="24"/>
              </w:rPr>
              <w:t>оспитание художественно-эстетического вкуса, эстетиче</w:t>
            </w:r>
            <w:r w:rsidR="006A79C4"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6A79C4"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любой  сборник стихов.</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С. Маршак «Гроза днём», «В лесу над росистой поляной…».</w:t>
            </w:r>
          </w:p>
        </w:tc>
        <w:tc>
          <w:tcPr>
            <w:tcW w:w="1701" w:type="dxa"/>
            <w:tcBorders>
              <w:left w:val="single" w:sz="4" w:space="0" w:color="000000"/>
              <w:bottom w:val="single" w:sz="4" w:space="0" w:color="000000"/>
              <w:right w:val="single" w:sz="4" w:space="0" w:color="000000"/>
            </w:tcBorders>
          </w:tcPr>
          <w:p w:rsidR="00547ECC" w:rsidRPr="00547ECC" w:rsidRDefault="00547ECC" w:rsidP="00195C84">
            <w:pPr>
              <w:spacing w:after="0" w:line="240" w:lineRule="auto"/>
              <w:contextualSpacing/>
              <w:rPr>
                <w:rFonts w:ascii="Times New Roman" w:eastAsia="Calibri" w:hAnsi="Times New Roman" w:cs="Times New Roman"/>
                <w:sz w:val="24"/>
                <w:szCs w:val="24"/>
              </w:rPr>
            </w:pPr>
            <w:r w:rsidRPr="00547ECC">
              <w:rPr>
                <w:rFonts w:ascii="Times New Roman" w:eastAsia="Calibri" w:hAnsi="Times New Roman" w:cs="Times New Roman"/>
                <w:sz w:val="24"/>
                <w:szCs w:val="24"/>
              </w:rPr>
              <w:t>Какое настроение</w:t>
            </w:r>
            <w:r w:rsidRPr="00195C84">
              <w:rPr>
                <w:rFonts w:ascii="Times New Roman" w:eastAsia="Calibri" w:hAnsi="Times New Roman" w:cs="Times New Roman"/>
                <w:sz w:val="24"/>
                <w:szCs w:val="24"/>
              </w:rPr>
              <w:t xml:space="preserve"> возникло у вас при чтении этих произведений</w:t>
            </w:r>
            <w:r w:rsidRPr="00547ECC">
              <w:rPr>
                <w:rFonts w:ascii="Times New Roman" w:eastAsia="Calibri" w:hAnsi="Times New Roman" w:cs="Times New Roman"/>
                <w:sz w:val="24"/>
                <w:szCs w:val="24"/>
              </w:rPr>
              <w:t>?</w:t>
            </w:r>
          </w:p>
          <w:p w:rsidR="00043D10" w:rsidRPr="00195C84" w:rsidRDefault="00547EC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Какие слова находит поэт, чтобы </w:t>
            </w:r>
            <w:r w:rsidRPr="00195C84">
              <w:rPr>
                <w:rFonts w:ascii="Times New Roman" w:eastAsia="Calibri" w:hAnsi="Times New Roman" w:cs="Times New Roman"/>
                <w:sz w:val="24"/>
                <w:szCs w:val="24"/>
              </w:rPr>
              <w:lastRenderedPageBreak/>
              <w:t>передать звуки грома?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способностью принимать и 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w:t>
            </w:r>
            <w:r w:rsidR="00043D10" w:rsidRPr="00195C84">
              <w:rPr>
                <w:rFonts w:ascii="Times New Roman" w:eastAsia="Times New Roman" w:hAnsi="Times New Roman" w:cs="Times New Roman"/>
                <w:kern w:val="1"/>
                <w:sz w:val="24"/>
                <w:szCs w:val="24"/>
              </w:rPr>
              <w:lastRenderedPageBreak/>
              <w:t>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Выучить любое стихотворение.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«Разлука».</w:t>
            </w:r>
          </w:p>
        </w:tc>
        <w:tc>
          <w:tcPr>
            <w:tcW w:w="1701" w:type="dxa"/>
            <w:tcBorders>
              <w:left w:val="single" w:sz="4" w:space="0" w:color="000000"/>
              <w:bottom w:val="single" w:sz="4" w:space="0" w:color="000000"/>
              <w:right w:val="single" w:sz="4" w:space="0" w:color="000000"/>
            </w:tcBorders>
          </w:tcPr>
          <w:p w:rsidR="00FC5F79" w:rsidRPr="00FC5F79" w:rsidRDefault="00FC5F79" w:rsidP="00195C84">
            <w:pPr>
              <w:spacing w:after="0" w:line="240" w:lineRule="auto"/>
              <w:contextualSpacing/>
              <w:rPr>
                <w:rFonts w:ascii="Times New Roman" w:eastAsia="Calibri" w:hAnsi="Times New Roman" w:cs="Times New Roman"/>
                <w:sz w:val="24"/>
                <w:szCs w:val="24"/>
              </w:rPr>
            </w:pPr>
            <w:r w:rsidRPr="00FC5F79">
              <w:rPr>
                <w:rFonts w:ascii="Times New Roman" w:eastAsia="Calibri" w:hAnsi="Times New Roman" w:cs="Times New Roman"/>
                <w:sz w:val="24"/>
                <w:szCs w:val="24"/>
              </w:rPr>
              <w:t>Действительно ли все поступки в стихотворении «Разлука» мальчик совершал для мамы?</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Times New Roman" w:hAnsi="Times New Roman" w:cs="Times New Roman"/>
                <w:kern w:val="1"/>
                <w:sz w:val="24"/>
                <w:szCs w:val="24"/>
              </w:rPr>
              <w:t>развитие этических чувств, доброжелательности и эмо</w:t>
            </w:r>
            <w:r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sidR="00E4741A">
              <w:rPr>
                <w:rFonts w:ascii="Times New Roman" w:eastAsia="Times New Roman" w:hAnsi="Times New Roman" w:cs="Times New Roman"/>
                <w:kern w:val="1"/>
                <w:sz w:val="24"/>
                <w:szCs w:val="24"/>
              </w:rPr>
              <w:t>е</w:t>
            </w:r>
            <w:r w:rsidR="00E4741A">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А. </w:t>
            </w:r>
            <w:proofErr w:type="spellStart"/>
            <w:r w:rsidRPr="00195C84">
              <w:rPr>
                <w:rFonts w:ascii="Times New Roman" w:hAnsi="Times New Roman" w:cs="Times New Roman"/>
                <w:sz w:val="24"/>
                <w:szCs w:val="24"/>
              </w:rPr>
              <w:t>Барто</w:t>
            </w:r>
            <w:proofErr w:type="spellEnd"/>
            <w:r w:rsidRPr="00195C84">
              <w:rPr>
                <w:rFonts w:ascii="Times New Roman" w:hAnsi="Times New Roman" w:cs="Times New Roman"/>
                <w:sz w:val="24"/>
                <w:szCs w:val="24"/>
              </w:rPr>
              <w:t xml:space="preserve"> «В театре».</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Можно ли осуждать девочек в стихотворении «В театре»  за их поведение? Сравните эти два стихотворения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стихи,  выучить любое стихотворение наизусть.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С. Михалков </w:t>
            </w:r>
            <w:r w:rsidRPr="00195C84">
              <w:rPr>
                <w:rFonts w:ascii="Times New Roman" w:hAnsi="Times New Roman" w:cs="Times New Roman"/>
                <w:sz w:val="24"/>
                <w:szCs w:val="24"/>
              </w:rPr>
              <w:lastRenderedPageBreak/>
              <w:t>«Если», «Рисунок».</w:t>
            </w:r>
          </w:p>
        </w:tc>
        <w:tc>
          <w:tcPr>
            <w:tcW w:w="1701" w:type="dxa"/>
            <w:tcBorders>
              <w:left w:val="single" w:sz="4" w:space="0" w:color="000000"/>
              <w:bottom w:val="single" w:sz="4" w:space="0" w:color="000000"/>
              <w:right w:val="single" w:sz="4" w:space="0" w:color="000000"/>
            </w:tcBorders>
          </w:tcPr>
          <w:p w:rsidR="00043D10" w:rsidRPr="00195C84" w:rsidRDefault="00FC5F7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Почему автор </w:t>
            </w:r>
            <w:r w:rsidRPr="00195C84">
              <w:rPr>
                <w:rFonts w:ascii="Times New Roman" w:eastAsia="Calibri" w:hAnsi="Times New Roman" w:cs="Times New Roman"/>
                <w:sz w:val="24"/>
                <w:szCs w:val="24"/>
              </w:rPr>
              <w:lastRenderedPageBreak/>
              <w:t>назвал своё стихотворение «Если»? Почему Е. А. Благинина так много пишет о любви к животным?</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lastRenderedPageBreak/>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 xml:space="preserve">умения понимать причины успеха/неуспеха учебной деятельности и способности конструктивно действовать даже </w:t>
            </w:r>
            <w:r>
              <w:rPr>
                <w:rFonts w:ascii="Times New Roman" w:eastAsia="Times New Roman" w:hAnsi="Times New Roman" w:cs="Times New Roman"/>
                <w:kern w:val="1"/>
                <w:sz w:val="24"/>
                <w:szCs w:val="24"/>
              </w:rPr>
              <w:t>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w:t>
            </w:r>
            <w:r w:rsidR="00043D10" w:rsidRPr="00195C84">
              <w:rPr>
                <w:rFonts w:ascii="Times New Roman" w:eastAsia="Times New Roman" w:hAnsi="Times New Roman" w:cs="Times New Roman"/>
                <w:kern w:val="1"/>
                <w:sz w:val="24"/>
                <w:szCs w:val="24"/>
              </w:rPr>
              <w:lastRenderedPageBreak/>
              <w:t xml:space="preserve">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Выразительно </w:t>
            </w:r>
            <w:r w:rsidRPr="00195C84">
              <w:rPr>
                <w:rFonts w:ascii="Times New Roman" w:eastAsia="Times New Roman" w:hAnsi="Times New Roman" w:cs="Times New Roman"/>
                <w:kern w:val="1"/>
                <w:sz w:val="24"/>
                <w:szCs w:val="24"/>
                <w:lang w:eastAsia="ar-SA"/>
              </w:rPr>
              <w:lastRenderedPageBreak/>
              <w:t>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Выучить </w:t>
            </w:r>
            <w:r>
              <w:rPr>
                <w:rFonts w:ascii="Times New Roman" w:hAnsi="Times New Roman" w:cs="Times New Roman"/>
                <w:sz w:val="24"/>
                <w:szCs w:val="24"/>
              </w:rPr>
              <w:lastRenderedPageBreak/>
              <w:t>стихотворение  «Если».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Е. Благинина «Кукушка», «Котёнок».</w:t>
            </w:r>
          </w:p>
        </w:tc>
        <w:tc>
          <w:tcPr>
            <w:tcW w:w="1701" w:type="dxa"/>
            <w:tcBorders>
              <w:left w:val="single" w:sz="4" w:space="0" w:color="000000"/>
              <w:bottom w:val="single" w:sz="4" w:space="0" w:color="000000"/>
              <w:right w:val="single" w:sz="4" w:space="0" w:color="000000"/>
            </w:tcBorders>
          </w:tcPr>
          <w:p w:rsidR="00043D10" w:rsidRPr="007D3220" w:rsidRDefault="007D322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7D3220">
              <w:rPr>
                <w:rFonts w:ascii="Times New Roman" w:eastAsia="Andale Sans UI" w:hAnsi="Times New Roman" w:cs="Times New Roman"/>
                <w:bCs/>
                <w:iCs/>
                <w:kern w:val="1"/>
                <w:sz w:val="24"/>
                <w:szCs w:val="24"/>
              </w:rPr>
              <w:t xml:space="preserve">Какое </w:t>
            </w:r>
            <w:r>
              <w:rPr>
                <w:rFonts w:ascii="Times New Roman" w:eastAsia="Andale Sans UI" w:hAnsi="Times New Roman" w:cs="Times New Roman"/>
                <w:kern w:val="1"/>
                <w:sz w:val="24"/>
                <w:szCs w:val="24"/>
              </w:rPr>
              <w:t>взаимоотношение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Выразительно читать стихотворные произведения по памяти.</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172C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Повторить произведение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6A6607"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«Крестики-нолики» (обобщающий урок по разделу «</w:t>
            </w:r>
            <w:r w:rsidR="00416F3A" w:rsidRPr="00195C84">
              <w:rPr>
                <w:rFonts w:ascii="Times New Roman" w:hAnsi="Times New Roman" w:cs="Times New Roman"/>
                <w:sz w:val="24"/>
                <w:szCs w:val="24"/>
              </w:rPr>
              <w:t>Поэтическая тетрадь</w:t>
            </w:r>
            <w:proofErr w:type="gramStart"/>
            <w:r w:rsidRPr="00195C84">
              <w:rPr>
                <w:rFonts w:ascii="Times New Roman" w:hAnsi="Times New Roman" w:cs="Times New Roman"/>
                <w:sz w:val="24"/>
                <w:szCs w:val="24"/>
              </w:rPr>
              <w:t>2</w:t>
            </w:r>
            <w:proofErr w:type="gramEnd"/>
            <w:r w:rsidRPr="00195C84">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10 по теме «Поэтическа</w:t>
            </w:r>
            <w:r w:rsidRPr="00195C84">
              <w:rPr>
                <w:rFonts w:ascii="Times New Roman" w:eastAsia="Times New Roman" w:hAnsi="Times New Roman" w:cs="Times New Roman"/>
                <w:kern w:val="1"/>
                <w:sz w:val="24"/>
                <w:szCs w:val="24"/>
                <w:lang w:eastAsia="ar-SA"/>
              </w:rPr>
              <w:t>я тетрадь 2</w:t>
            </w:r>
            <w:r w:rsidR="00043D10" w:rsidRPr="00195C8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Какие стихотворения русских поэтов о временах года и о природе вы знаете?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 xml:space="preserve">делить текст на </w:t>
            </w:r>
            <w:r w:rsidR="00E4741A">
              <w:rPr>
                <w:rFonts w:ascii="Times New Roman" w:eastAsia="Andale Sans UI" w:hAnsi="Times New Roman" w:cs="Times New Roman"/>
                <w:kern w:val="1"/>
                <w:sz w:val="24"/>
                <w:szCs w:val="24"/>
              </w:rPr>
              <w:lastRenderedPageBreak/>
              <w:t>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коммуникативных и познав</w:t>
            </w:r>
            <w:r>
              <w:rPr>
                <w:rFonts w:ascii="Times New Roman" w:eastAsia="Times New Roman" w:hAnsi="Times New Roman" w:cs="Times New Roman"/>
                <w:kern w:val="1"/>
                <w:sz w:val="24"/>
                <w:szCs w:val="24"/>
              </w:rPr>
              <w:t>ательных задач.</w:t>
            </w:r>
          </w:p>
        </w:tc>
        <w:tc>
          <w:tcPr>
            <w:tcW w:w="2126" w:type="dxa"/>
            <w:tcBorders>
              <w:left w:val="single" w:sz="4" w:space="0" w:color="000000"/>
              <w:bottom w:val="single" w:sz="4" w:space="0" w:color="000000"/>
            </w:tcBorders>
            <w:shd w:val="clear" w:color="auto" w:fill="auto"/>
          </w:tcPr>
          <w:p w:rsidR="00043D10" w:rsidRPr="00195C84" w:rsidRDefault="00E4741A"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w:t>
            </w:r>
            <w:r w:rsidRPr="00195C84">
              <w:rPr>
                <w:rFonts w:ascii="Times New Roman" w:eastAsia="Times New Roman" w:hAnsi="Times New Roman" w:cs="Times New Roman"/>
                <w:kern w:val="1"/>
                <w:sz w:val="24"/>
                <w:szCs w:val="24"/>
                <w:lang w:eastAsia="ar-SA"/>
              </w:rPr>
              <w:lastRenderedPageBreak/>
              <w:t>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Начать подготовку к проекту.</w:t>
            </w:r>
          </w:p>
        </w:tc>
      </w:tr>
      <w:tr w:rsidR="00DB2D8D" w:rsidRPr="00195C84" w:rsidTr="00043D10">
        <w:trPr>
          <w:trHeight w:val="147"/>
        </w:trPr>
        <w:tc>
          <w:tcPr>
            <w:tcW w:w="710" w:type="dxa"/>
            <w:tcBorders>
              <w:left w:val="single" w:sz="4" w:space="0" w:color="000000"/>
              <w:bottom w:val="single" w:sz="4" w:space="0" w:color="000000"/>
            </w:tcBorders>
          </w:tcPr>
          <w:p w:rsidR="006A6607"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Оценка достижений.</w:t>
            </w:r>
          </w:p>
        </w:tc>
        <w:tc>
          <w:tcPr>
            <w:tcW w:w="1701" w:type="dxa"/>
            <w:tcBorders>
              <w:left w:val="single" w:sz="4" w:space="0" w:color="000000"/>
              <w:bottom w:val="single" w:sz="4" w:space="0" w:color="000000"/>
              <w:right w:val="single" w:sz="4" w:space="0" w:color="000000"/>
            </w:tcBorders>
          </w:tcPr>
          <w:p w:rsidR="006A6607" w:rsidRPr="00195C84" w:rsidRDefault="008D1EB9"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На какую тему, о ком пишут  Маршак, Михалков, </w:t>
            </w:r>
            <w:proofErr w:type="spellStart"/>
            <w:r w:rsidRPr="00195C84">
              <w:rPr>
                <w:rFonts w:ascii="Times New Roman" w:eastAsia="Calibri" w:hAnsi="Times New Roman" w:cs="Times New Roman"/>
                <w:sz w:val="24"/>
                <w:szCs w:val="24"/>
              </w:rPr>
              <w:t>Барто</w:t>
            </w:r>
            <w:proofErr w:type="spellEnd"/>
            <w:r w:rsidRPr="00195C84">
              <w:rPr>
                <w:rFonts w:ascii="Times New Roman" w:eastAsia="Calibri" w:hAnsi="Times New Roman" w:cs="Times New Roman"/>
                <w:sz w:val="24"/>
                <w:szCs w:val="24"/>
              </w:rPr>
              <w:t>, Благинина?</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6A6607"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E4741A">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6A6607"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6A6607"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6A6607" w:rsidRPr="00195C84" w:rsidRDefault="006A6607"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6A6607" w:rsidRPr="00195C84" w:rsidRDefault="006A6607"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6A6607"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Продолжить подготовку к проекту.</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Собирай по ягодке</w:t>
            </w:r>
            <w:r w:rsidR="00416F3A" w:rsidRPr="00195C84">
              <w:rPr>
                <w:rFonts w:ascii="Times New Roman" w:hAnsi="Times New Roman" w:cs="Times New Roman"/>
                <w:b/>
                <w:sz w:val="24"/>
                <w:szCs w:val="24"/>
              </w:rPr>
              <w:t xml:space="preserve"> </w:t>
            </w:r>
            <w:r w:rsidRPr="00195C84">
              <w:rPr>
                <w:rFonts w:ascii="Times New Roman" w:hAnsi="Times New Roman" w:cs="Times New Roman"/>
                <w:b/>
                <w:sz w:val="24"/>
                <w:szCs w:val="24"/>
              </w:rPr>
              <w:t>-</w:t>
            </w:r>
            <w:r w:rsidR="00416F3A" w:rsidRPr="00195C84">
              <w:rPr>
                <w:rFonts w:ascii="Times New Roman" w:hAnsi="Times New Roman" w:cs="Times New Roman"/>
                <w:b/>
                <w:sz w:val="24"/>
                <w:szCs w:val="24"/>
              </w:rPr>
              <w:t xml:space="preserve"> </w:t>
            </w:r>
            <w:r w:rsidRPr="00195C84">
              <w:rPr>
                <w:rFonts w:ascii="Times New Roman" w:hAnsi="Times New Roman" w:cs="Times New Roman"/>
                <w:b/>
                <w:sz w:val="24"/>
                <w:szCs w:val="24"/>
              </w:rPr>
              <w:t>наберёшь кузовок (12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дал</w:t>
            </w:r>
            <w:r w:rsidRPr="00195C84">
              <w:rPr>
                <w:rFonts w:ascii="Times New Roman" w:eastAsia="Calibri" w:hAnsi="Times New Roman" w:cs="Times New Roman"/>
                <w:sz w:val="24"/>
                <w:szCs w:val="24"/>
              </w:rPr>
              <w:t>и</w:t>
            </w:r>
            <w:r w:rsidRPr="00B43E87">
              <w:rPr>
                <w:rFonts w:ascii="Times New Roman" w:eastAsia="Calibri" w:hAnsi="Times New Roman" w:cs="Times New Roman"/>
                <w:sz w:val="24"/>
                <w:szCs w:val="24"/>
              </w:rPr>
              <w:t xml:space="preserve"> название </w:t>
            </w:r>
            <w:r w:rsidRPr="00195C84">
              <w:rPr>
                <w:rFonts w:ascii="Times New Roman" w:eastAsia="Calibri" w:hAnsi="Times New Roman" w:cs="Times New Roman"/>
                <w:sz w:val="24"/>
                <w:szCs w:val="24"/>
              </w:rPr>
              <w:t xml:space="preserve">этому </w:t>
            </w:r>
            <w:r w:rsidRPr="00B43E87">
              <w:rPr>
                <w:rFonts w:ascii="Times New Roman" w:eastAsia="Calibri" w:hAnsi="Times New Roman" w:cs="Times New Roman"/>
                <w:sz w:val="24"/>
                <w:szCs w:val="24"/>
              </w:rPr>
              <w:t>ра</w:t>
            </w:r>
            <w:r w:rsidRPr="00195C84">
              <w:rPr>
                <w:rFonts w:ascii="Times New Roman" w:eastAsia="Calibri" w:hAnsi="Times New Roman" w:cs="Times New Roman"/>
                <w:sz w:val="24"/>
                <w:szCs w:val="24"/>
              </w:rPr>
              <w:t xml:space="preserve">зделу </w:t>
            </w:r>
            <w:r w:rsidRPr="00B43E87">
              <w:rPr>
                <w:rFonts w:ascii="Times New Roman" w:eastAsia="Calibri" w:hAnsi="Times New Roman" w:cs="Times New Roman"/>
                <w:sz w:val="24"/>
                <w:szCs w:val="24"/>
              </w:rPr>
              <w:t xml:space="preserve"> пословицей?</w:t>
            </w:r>
          </w:p>
          <w:p w:rsidR="00A53DF1" w:rsidRPr="00195C84" w:rsidRDefault="00A53DF1"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E4741A">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A53DF1" w:rsidRPr="00195C84" w:rsidRDefault="00E4741A"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Р</w:t>
            </w:r>
            <w:r w:rsidR="006A79C4"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6A79C4" w:rsidRPr="00195C84">
              <w:rPr>
                <w:rFonts w:ascii="Times New Roman" w:eastAsia="Times New Roman" w:hAnsi="Times New Roman" w:cs="Times New Roman"/>
                <w:kern w:val="1"/>
                <w:sz w:val="24"/>
                <w:szCs w:val="24"/>
              </w:rPr>
              <w:t>со</w:t>
            </w:r>
            <w:proofErr w:type="gramEnd"/>
            <w:r w:rsidR="006A79C4" w:rsidRPr="00195C84">
              <w:rPr>
                <w:rFonts w:ascii="Times New Roman" w:eastAsia="Times New Roman" w:hAnsi="Times New Roman" w:cs="Times New Roman"/>
                <w:kern w:val="1"/>
                <w:sz w:val="24"/>
                <w:szCs w:val="24"/>
              </w:rPr>
              <w:t xml:space="preserve"> взрослыми и сверст</w:t>
            </w:r>
            <w:r w:rsidR="006A79C4"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6A79C4"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6A79C4" w:rsidRPr="00195C84">
              <w:rPr>
                <w:rFonts w:ascii="Times New Roman" w:eastAsia="Times New Roman" w:hAnsi="Times New Roman" w:cs="Times New Roman"/>
                <w:kern w:val="1"/>
                <w:sz w:val="24"/>
                <w:szCs w:val="24"/>
              </w:rPr>
              <w:softHyphen/>
              <w:t xml:space="preserve">нивать поступки героев литературных произведений со своими собственными </w:t>
            </w:r>
            <w:r w:rsidR="006A79C4" w:rsidRPr="00195C84">
              <w:rPr>
                <w:rFonts w:ascii="Times New Roman" w:eastAsia="Times New Roman" w:hAnsi="Times New Roman" w:cs="Times New Roman"/>
                <w:kern w:val="1"/>
                <w:sz w:val="24"/>
                <w:szCs w:val="24"/>
              </w:rPr>
              <w:lastRenderedPageBreak/>
              <w:t>поступка</w:t>
            </w:r>
            <w:r w:rsidR="006A1564">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рассказ о своём друге.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Б. Шергин «Собирай по ягодке</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аберёшь кузовок». Особенность заголовка произведения.</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Почему автор дал название своему рассказу пословицей?</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понимаете эту пословицу? Какие пословицы встретились в тексте и каково их значение?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рассказ о бабушке по произведению Б. Шергина.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eastAsia="Times New Roman" w:hAnsi="Times New Roman" w:cs="Times New Roman"/>
                <w:kern w:val="1"/>
                <w:sz w:val="24"/>
                <w:szCs w:val="24"/>
                <w:lang w:eastAsia="ar-SA"/>
              </w:rPr>
              <w:t>А. П.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рассказ? </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пересказывать с опорой на </w:t>
            </w:r>
            <w:r w:rsidRPr="00195C84">
              <w:rPr>
                <w:rFonts w:ascii="Times New Roman" w:eastAsia="Andale Sans UI" w:hAnsi="Times New Roman" w:cs="Times New Roman"/>
                <w:kern w:val="1"/>
                <w:sz w:val="24"/>
                <w:szCs w:val="24"/>
              </w:rPr>
              <w:lastRenderedPageBreak/>
              <w:t>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 xml:space="preserve">ветствии с целями и задачами, осознанного построения речевого высказывания в </w:t>
            </w:r>
            <w:r w:rsidR="00043D10" w:rsidRPr="00195C84">
              <w:rPr>
                <w:rFonts w:ascii="Times New Roman" w:eastAsia="Times New Roman" w:hAnsi="Times New Roman" w:cs="Times New Roman"/>
                <w:kern w:val="1"/>
                <w:sz w:val="24"/>
                <w:szCs w:val="24"/>
              </w:rPr>
              <w:lastRenderedPageBreak/>
              <w:t>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w:t>
            </w:r>
            <w:r>
              <w:rPr>
                <w:rFonts w:ascii="Times New Roman" w:eastAsia="Times New Roman" w:hAnsi="Times New Roman" w:cs="Times New Roman"/>
                <w:kern w:val="1"/>
                <w:sz w:val="24"/>
                <w:szCs w:val="24"/>
              </w:rPr>
              <w:t>ов в устной и письменной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 xml:space="preserve">вание установки на </w:t>
            </w:r>
            <w:r w:rsidR="00043D10" w:rsidRPr="00195C84">
              <w:rPr>
                <w:rFonts w:ascii="Times New Roman" w:eastAsia="Times New Roman" w:hAnsi="Times New Roman" w:cs="Times New Roman"/>
                <w:kern w:val="1"/>
                <w:sz w:val="24"/>
                <w:szCs w:val="24"/>
              </w:rPr>
              <w:lastRenderedPageBreak/>
              <w:t>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«Цветок на земле».</w:t>
            </w:r>
          </w:p>
        </w:tc>
        <w:tc>
          <w:tcPr>
            <w:tcW w:w="1701" w:type="dxa"/>
            <w:tcBorders>
              <w:left w:val="single" w:sz="4" w:space="0" w:color="000000"/>
              <w:bottom w:val="single" w:sz="4" w:space="0" w:color="000000"/>
              <w:right w:val="single" w:sz="4" w:space="0" w:color="000000"/>
            </w:tcBorders>
          </w:tcPr>
          <w:p w:rsidR="00043D10" w:rsidRPr="00195C84" w:rsidRDefault="00DB3FC3"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Pr>
                <w:rFonts w:ascii="Times New Roman" w:eastAsia="Calibri" w:hAnsi="Times New Roman" w:cs="Times New Roman"/>
                <w:sz w:val="24"/>
                <w:szCs w:val="24"/>
              </w:rPr>
              <w:t>Как в</w:t>
            </w:r>
            <w:r w:rsidR="00B43E87" w:rsidRPr="00195C84">
              <w:rPr>
                <w:rFonts w:ascii="Times New Roman" w:eastAsia="Calibri" w:hAnsi="Times New Roman" w:cs="Times New Roman"/>
                <w:sz w:val="24"/>
                <w:szCs w:val="24"/>
              </w:rPr>
              <w:t>ы понимаете название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кам, установления 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Перечитать рассказ «</w:t>
            </w:r>
            <w:proofErr w:type="spellStart"/>
            <w:r>
              <w:rPr>
                <w:rFonts w:ascii="Times New Roman" w:hAnsi="Times New Roman" w:cs="Times New Roman"/>
                <w:sz w:val="24"/>
                <w:szCs w:val="24"/>
              </w:rPr>
              <w:t>Филипок</w:t>
            </w:r>
            <w:proofErr w:type="spellEnd"/>
            <w:r>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автор так озаглавил свой </w:t>
            </w:r>
            <w:r w:rsidR="00DB3FC3">
              <w:rPr>
                <w:rFonts w:ascii="Times New Roman" w:eastAsia="Calibri" w:hAnsi="Times New Roman" w:cs="Times New Roman"/>
                <w:sz w:val="24"/>
                <w:szCs w:val="24"/>
              </w:rPr>
              <w:t>рассказ? Как в</w:t>
            </w:r>
            <w:r w:rsidRPr="00195C84">
              <w:rPr>
                <w:rFonts w:ascii="Times New Roman" w:eastAsia="Calibri" w:hAnsi="Times New Roman" w:cs="Times New Roman"/>
                <w:sz w:val="24"/>
                <w:szCs w:val="24"/>
              </w:rPr>
              <w:t>ы его понимаете?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sidR="00043D10" w:rsidRPr="00195C84">
              <w:rPr>
                <w:rFonts w:ascii="Times New Roman" w:eastAsia="Times New Roman" w:hAnsi="Times New Roman" w:cs="Times New Roman"/>
                <w:kern w:val="1"/>
                <w:sz w:val="24"/>
                <w:szCs w:val="24"/>
              </w:rPr>
              <w:t>оценку событий</w:t>
            </w:r>
            <w:r>
              <w:rPr>
                <w:rFonts w:ascii="Times New Roman" w:eastAsia="Times New Roman" w:hAnsi="Times New Roman" w:cs="Times New Roman"/>
                <w:kern w:val="1"/>
                <w:sz w:val="24"/>
                <w:szCs w:val="24"/>
              </w:rPr>
              <w:t>.</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А. Платонов «Ещё мама».</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t>Ч</w:t>
            </w:r>
            <w:r>
              <w:rPr>
                <w:rFonts w:ascii="Times New Roman" w:eastAsia="Andale Sans UI" w:hAnsi="Times New Roman" w:cs="Times New Roman"/>
                <w:bCs/>
                <w:iCs/>
                <w:kern w:val="1"/>
                <w:sz w:val="24"/>
                <w:szCs w:val="24"/>
              </w:rPr>
              <w:t>ему научил вас этот рассказ?</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шания и заучивания 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соответствие темы пословице; выбирать пословицу, отражающую главную мысль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E1152F">
            <w:pPr>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Придумать продолжение.</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«Золотые слова».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Как вы думаете, о чем рассказ? Почему автор выбрал именно такое название?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val="en-US"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краткий пересказ текста.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 Зощенко «Великие путешествен</w:t>
            </w:r>
            <w:r w:rsidRPr="00195C84">
              <w:rPr>
                <w:rFonts w:ascii="Times New Roman" w:hAnsi="Times New Roman" w:cs="Times New Roman"/>
                <w:sz w:val="24"/>
                <w:szCs w:val="24"/>
              </w:rPr>
              <w:lastRenderedPageBreak/>
              <w:t>ники».</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lastRenderedPageBreak/>
              <w:t xml:space="preserve">Почему автор назвал ребят «Великими </w:t>
            </w:r>
            <w:r w:rsidRPr="00B43E87">
              <w:rPr>
                <w:rFonts w:ascii="Times New Roman" w:eastAsia="Calibri" w:hAnsi="Times New Roman" w:cs="Times New Roman"/>
                <w:sz w:val="24"/>
                <w:szCs w:val="24"/>
              </w:rPr>
              <w:lastRenderedPageBreak/>
              <w:t>путешественниками»?</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 каким признакам можно назвать этот рассказ юмористическим? Почему?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выразительно читать произведения наизусть</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 xml:space="preserve">владение способностью принимать и </w:t>
            </w:r>
            <w:r w:rsidR="00043D10" w:rsidRPr="00195C84">
              <w:rPr>
                <w:rFonts w:ascii="Times New Roman" w:eastAsia="Times New Roman" w:hAnsi="Times New Roman" w:cs="Times New Roman"/>
                <w:kern w:val="1"/>
                <w:sz w:val="24"/>
                <w:szCs w:val="24"/>
              </w:rPr>
              <w:lastRenderedPageBreak/>
              <w:t xml:space="preserve">сохранять цели и задачи учебной деятельности, </w:t>
            </w:r>
            <w:r>
              <w:rPr>
                <w:rFonts w:ascii="Times New Roman" w:eastAsia="Times New Roman" w:hAnsi="Times New Roman" w:cs="Times New Roman"/>
                <w:kern w:val="1"/>
                <w:sz w:val="24"/>
                <w:szCs w:val="24"/>
              </w:rPr>
              <w:t>поиска средств её осуществления.</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уважительного отношения к </w:t>
            </w:r>
            <w:r w:rsidR="00043D10" w:rsidRPr="00195C84">
              <w:rPr>
                <w:rFonts w:ascii="Times New Roman" w:eastAsia="Times New Roman" w:hAnsi="Times New Roman" w:cs="Times New Roman"/>
                <w:kern w:val="1"/>
                <w:sz w:val="24"/>
                <w:szCs w:val="24"/>
              </w:rPr>
              <w:lastRenderedPageBreak/>
              <w:t>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Читать по ролям: выбирать фрагмент для </w:t>
            </w:r>
            <w:r w:rsidRPr="00195C84">
              <w:rPr>
                <w:rFonts w:ascii="Times New Roman" w:eastAsia="Times New Roman" w:hAnsi="Times New Roman" w:cs="Times New Roman"/>
                <w:kern w:val="1"/>
                <w:sz w:val="24"/>
                <w:szCs w:val="24"/>
                <w:lang w:eastAsia="ar-SA"/>
              </w:rPr>
              <w:lastRenderedPageBreak/>
              <w:t>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B51BF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Краткий пересказ  без </w:t>
            </w:r>
            <w:r>
              <w:rPr>
                <w:rFonts w:ascii="Times New Roman" w:hAnsi="Times New Roman" w:cs="Times New Roman"/>
                <w:sz w:val="24"/>
                <w:szCs w:val="24"/>
              </w:rPr>
              <w:lastRenderedPageBreak/>
              <w:t>прямой речи,  нарисовать иллюстрацию.</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Н. Носов «Федина задача».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Можно ли этот рассказ назвать юмористическим? Почему? Определи особенности юмористического рассказа. Почему автор дал такое название рассказу?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Участие в диалоге при обсуждении произведения. Выражение личного отношения к </w:t>
            </w:r>
            <w:proofErr w:type="gramStart"/>
            <w:r w:rsidRPr="00195C84">
              <w:rPr>
                <w:rFonts w:ascii="Times New Roman" w:eastAsia="Andale Sans UI" w:hAnsi="Times New Roman" w:cs="Times New Roman"/>
                <w:kern w:val="1"/>
                <w:sz w:val="24"/>
                <w:szCs w:val="24"/>
              </w:rPr>
              <w:t>прочитанному</w:t>
            </w:r>
            <w:proofErr w:type="gramEnd"/>
            <w:r w:rsidRPr="00195C84">
              <w:rPr>
                <w:rFonts w:ascii="Times New Roman" w:eastAsia="Andale Sans UI" w:hAnsi="Times New Roman" w:cs="Times New Roman"/>
                <w:kern w:val="1"/>
                <w:sz w:val="24"/>
                <w:szCs w:val="24"/>
              </w:rPr>
              <w:t>, аргументация своей позиции с привлечением текста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uppressAutoHyphens/>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своение способами решения проблем твор</w:t>
            </w:r>
            <w:r>
              <w:rPr>
                <w:rFonts w:ascii="Times New Roman" w:eastAsia="Times New Roman" w:hAnsi="Times New Roman" w:cs="Times New Roman"/>
                <w:kern w:val="1"/>
                <w:sz w:val="24"/>
                <w:szCs w:val="24"/>
              </w:rPr>
              <w:t>ческого и по</w:t>
            </w:r>
            <w:r>
              <w:rPr>
                <w:rFonts w:ascii="Times New Roman" w:eastAsia="Times New Roman" w:hAnsi="Times New Roman" w:cs="Times New Roman"/>
                <w:kern w:val="1"/>
                <w:sz w:val="24"/>
                <w:szCs w:val="24"/>
              </w:rPr>
              <w:softHyphen/>
              <w:t>искового характера.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Характеризовать текст: предполагать тему и содержание текста по заголовку, иллюстрациям, аннотации. Определять жанр, тему. Формулировать главную мысль текста, его частей.</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Выразительно читать</w:t>
            </w:r>
            <w:r w:rsidR="00B51BF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Н. Носов «Телефон».</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Пересказ текста. Умение ставить вопросы по содержанию </w:t>
            </w:r>
            <w:proofErr w:type="gramStart"/>
            <w:r w:rsidRPr="00195C84">
              <w:rPr>
                <w:rFonts w:ascii="Times New Roman" w:eastAsia="Andale Sans UI" w:hAnsi="Times New Roman" w:cs="Times New Roman"/>
                <w:kern w:val="1"/>
                <w:sz w:val="24"/>
                <w:szCs w:val="24"/>
              </w:rPr>
              <w:t>прочитанного</w:t>
            </w:r>
            <w:proofErr w:type="gramEnd"/>
            <w:r w:rsidRPr="00195C84">
              <w:rPr>
                <w:rFonts w:ascii="Times New Roman" w:eastAsia="Andale Sans UI" w:hAnsi="Times New Roman" w:cs="Times New Roman"/>
                <w:kern w:val="1"/>
                <w:sz w:val="24"/>
                <w:szCs w:val="24"/>
              </w:rPr>
              <w:t>, отвечать на них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 xml:space="preserve">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w:t>
            </w:r>
            <w:r w:rsidR="00043D10" w:rsidRPr="00195C84">
              <w:rPr>
                <w:rFonts w:ascii="Times New Roman" w:eastAsia="Times New Roman" w:hAnsi="Times New Roman" w:cs="Times New Roman"/>
                <w:kern w:val="1"/>
                <w:sz w:val="24"/>
                <w:szCs w:val="24"/>
              </w:rPr>
              <w:lastRenderedPageBreak/>
              <w:t>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П</w:t>
            </w:r>
            <w:r w:rsidR="00043D10" w:rsidRPr="00195C84">
              <w:rPr>
                <w:rFonts w:ascii="Times New Roman" w:eastAsia="Times New Roman" w:hAnsi="Times New Roman" w:cs="Times New Roman"/>
                <w:kern w:val="1"/>
                <w:sz w:val="24"/>
                <w:szCs w:val="24"/>
              </w:rPr>
              <w:t>ринятие и освоение социальной роли обучающегося, развитие мотивов учебной деятельности и формиров</w:t>
            </w:r>
            <w:r>
              <w:rPr>
                <w:rFonts w:ascii="Times New Roman" w:eastAsia="Times New Roman" w:hAnsi="Times New Roman" w:cs="Times New Roman"/>
                <w:kern w:val="1"/>
                <w:sz w:val="24"/>
                <w:szCs w:val="24"/>
              </w:rPr>
              <w:t>ание лич</w:t>
            </w:r>
            <w:r>
              <w:rPr>
                <w:rFonts w:ascii="Times New Roman" w:eastAsia="Times New Roman" w:hAnsi="Times New Roman" w:cs="Times New Roman"/>
                <w:kern w:val="1"/>
                <w:sz w:val="24"/>
                <w:szCs w:val="24"/>
              </w:rPr>
              <w:softHyphen/>
              <w:t>ностного смысла учения.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Найти и принести рассказ Драгунского «Друга детства».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В. Драгунский «Друг детства».</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Calibri" w:hAnsi="Times New Roman" w:cs="Times New Roman"/>
                <w:sz w:val="24"/>
                <w:szCs w:val="24"/>
              </w:rPr>
              <w:t>В чем особенность данного юмористического рассказа?</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Построение небольшого монологического высказывания о произведении (героях, событиях)</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самостоятельности и личной ответственности за свои поступки на основе представлени</w:t>
            </w:r>
            <w:r>
              <w:rPr>
                <w:rFonts w:ascii="Times New Roman" w:eastAsia="Times New Roman" w:hAnsi="Times New Roman" w:cs="Times New Roman"/>
                <w:kern w:val="1"/>
                <w:sz w:val="24"/>
                <w:szCs w:val="24"/>
              </w:rPr>
              <w:t>й о нравственных нормах общения.</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 xml:space="preserve">Составлять план текста: делить текст на части, определять </w:t>
            </w:r>
            <w:proofErr w:type="spellStart"/>
            <w:r w:rsidRPr="00195C84">
              <w:rPr>
                <w:rFonts w:ascii="Times New Roman" w:eastAsia="Times New Roman" w:hAnsi="Times New Roman" w:cs="Times New Roman"/>
                <w:kern w:val="1"/>
                <w:sz w:val="24"/>
                <w:szCs w:val="24"/>
                <w:lang w:eastAsia="ar-SA"/>
              </w:rPr>
              <w:t>микротемы</w:t>
            </w:r>
            <w:proofErr w:type="spellEnd"/>
            <w:r w:rsidRPr="00195C84">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рассказ писатель из раздела.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A53DF1"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Урок-конкурс по разделу «Собирай по ягодке</w:t>
            </w:r>
            <w:r w:rsidR="00383405">
              <w:rPr>
                <w:rFonts w:ascii="Times New Roman" w:hAnsi="Times New Roman" w:cs="Times New Roman"/>
                <w:sz w:val="24"/>
                <w:szCs w:val="24"/>
              </w:rPr>
              <w:t xml:space="preserve"> </w:t>
            </w:r>
            <w:proofErr w:type="gramStart"/>
            <w:r w:rsidRPr="00195C84">
              <w:rPr>
                <w:rFonts w:ascii="Times New Roman" w:hAnsi="Times New Roman" w:cs="Times New Roman"/>
                <w:sz w:val="24"/>
                <w:szCs w:val="24"/>
              </w:rPr>
              <w:t>-н</w:t>
            </w:r>
            <w:proofErr w:type="gramEnd"/>
            <w:r w:rsidRPr="00195C84">
              <w:rPr>
                <w:rFonts w:ascii="Times New Roman" w:hAnsi="Times New Roman" w:cs="Times New Roman"/>
                <w:sz w:val="24"/>
                <w:szCs w:val="24"/>
              </w:rPr>
              <w:t>абер</w:t>
            </w:r>
            <w:r w:rsidR="00DB3FC3">
              <w:rPr>
                <w:rFonts w:ascii="Times New Roman" w:hAnsi="Times New Roman" w:cs="Times New Roman"/>
                <w:sz w:val="24"/>
                <w:szCs w:val="24"/>
              </w:rPr>
              <w:t xml:space="preserve">ёшь кузовок». Оценка достижений. </w:t>
            </w:r>
            <w:r w:rsidR="00043D10" w:rsidRPr="00195C84">
              <w:rPr>
                <w:rFonts w:ascii="Times New Roman" w:eastAsia="Times New Roman" w:hAnsi="Times New Roman" w:cs="Times New Roman"/>
                <w:kern w:val="1"/>
                <w:sz w:val="24"/>
                <w:szCs w:val="24"/>
                <w:lang w:eastAsia="ar-SA"/>
              </w:rPr>
              <w:t>Тест №11 по теме «Собирай по ягодке – наберёшь кузовок»</w:t>
            </w:r>
            <w:r w:rsidR="00383405">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юмористические рассказы понравились больше всего?</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В чем особенность таких рассказов?</w:t>
            </w:r>
          </w:p>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является героями?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043D10" w:rsidRPr="00195C84">
              <w:rPr>
                <w:rFonts w:ascii="Times New Roman" w:eastAsia="Times New Roman" w:hAnsi="Times New Roman" w:cs="Times New Roman"/>
                <w:kern w:val="1"/>
                <w:sz w:val="24"/>
                <w:szCs w:val="24"/>
              </w:rPr>
              <w:t>спользование знаково-символических сре</w:t>
            </w:r>
            <w:proofErr w:type="gramStart"/>
            <w:r w:rsidR="00043D10" w:rsidRPr="00195C84">
              <w:rPr>
                <w:rFonts w:ascii="Times New Roman" w:eastAsia="Times New Roman" w:hAnsi="Times New Roman" w:cs="Times New Roman"/>
                <w:kern w:val="1"/>
                <w:sz w:val="24"/>
                <w:szCs w:val="24"/>
              </w:rPr>
              <w:t>дств пр</w:t>
            </w:r>
            <w:proofErr w:type="gramEnd"/>
            <w:r w:rsidR="00043D10" w:rsidRPr="00195C84">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t>дстав</w:t>
            </w:r>
            <w:r>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 xml:space="preserve">азвитие навыков 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 xml:space="preserve">ми, </w:t>
            </w:r>
            <w:r>
              <w:rPr>
                <w:rFonts w:ascii="Times New Roman" w:eastAsia="Times New Roman" w:hAnsi="Times New Roman" w:cs="Times New Roman"/>
                <w:kern w:val="1"/>
                <w:sz w:val="24"/>
                <w:szCs w:val="24"/>
              </w:rPr>
              <w:lastRenderedPageBreak/>
              <w:t>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8165CD"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Принести любой журнал</w:t>
            </w:r>
            <w:r w:rsidR="00DD55BF">
              <w:rPr>
                <w:rFonts w:ascii="Times New Roman" w:hAnsi="Times New Roman" w:cs="Times New Roman"/>
                <w:sz w:val="24"/>
                <w:szCs w:val="24"/>
              </w:rPr>
              <w:t>.</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lastRenderedPageBreak/>
              <w:t>По страницам детских журналов (8 ч)</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p>
        </w:tc>
        <w:tc>
          <w:tcPr>
            <w:tcW w:w="1701" w:type="dxa"/>
            <w:tcBorders>
              <w:left w:val="single" w:sz="4" w:space="0" w:color="000000"/>
              <w:bottom w:val="single" w:sz="4" w:space="0" w:color="000000"/>
              <w:right w:val="single" w:sz="4" w:space="0" w:color="000000"/>
            </w:tcBorders>
          </w:tcPr>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Какие журналы вы читали?</w:t>
            </w:r>
          </w:p>
          <w:p w:rsidR="00B43E87" w:rsidRPr="00B43E87" w:rsidRDefault="00B43E87" w:rsidP="00195C84">
            <w:pPr>
              <w:spacing w:after="0" w:line="240" w:lineRule="auto"/>
              <w:contextualSpacing/>
              <w:rPr>
                <w:rFonts w:ascii="Times New Roman" w:eastAsia="Calibri" w:hAnsi="Times New Roman" w:cs="Times New Roman"/>
                <w:sz w:val="24"/>
                <w:szCs w:val="24"/>
              </w:rPr>
            </w:pPr>
            <w:r w:rsidRPr="00B43E87">
              <w:rPr>
                <w:rFonts w:ascii="Times New Roman" w:eastAsia="Calibri" w:hAnsi="Times New Roman" w:cs="Times New Roman"/>
                <w:sz w:val="24"/>
                <w:szCs w:val="24"/>
              </w:rPr>
              <w:t>А какие интересные журналы Вам читали ваши родители?</w:t>
            </w:r>
          </w:p>
          <w:p w:rsidR="00A53DF1" w:rsidRPr="00195C84" w:rsidRDefault="00A53DF1" w:rsidP="00195C84">
            <w:pPr>
              <w:spacing w:after="0" w:line="240" w:lineRule="auto"/>
              <w:contextualSpacing/>
              <w:rPr>
                <w:rFonts w:ascii="Times New Roman" w:eastAsia="Andale Sans UI" w:hAnsi="Times New Roman" w:cs="Times New Roman"/>
                <w:sz w:val="24"/>
                <w:szCs w:val="24"/>
              </w:rPr>
            </w:pP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A53DF1"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006A79C4" w:rsidRPr="00195C84">
              <w:rPr>
                <w:rFonts w:ascii="Times New Roman" w:eastAsia="Times New Roman" w:hAnsi="Times New Roman" w:cs="Times New Roman"/>
                <w:kern w:val="1"/>
                <w:sz w:val="24"/>
                <w:szCs w:val="24"/>
              </w:rPr>
              <w:t>ктивное использование речевых сре</w:t>
            </w:r>
            <w:proofErr w:type="gramStart"/>
            <w:r w:rsidR="006A79C4" w:rsidRPr="00195C84">
              <w:rPr>
                <w:rFonts w:ascii="Times New Roman" w:eastAsia="Times New Roman" w:hAnsi="Times New Roman" w:cs="Times New Roman"/>
                <w:kern w:val="1"/>
                <w:sz w:val="24"/>
                <w:szCs w:val="24"/>
              </w:rPr>
              <w:t>дств дл</w:t>
            </w:r>
            <w:proofErr w:type="gramEnd"/>
            <w:r w:rsidR="006A79C4"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006A79C4"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6A79C4"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Дописать название детских журналов,  пересказать любую статью.</w:t>
            </w:r>
          </w:p>
        </w:tc>
      </w:tr>
      <w:tr w:rsidR="00DB2D8D" w:rsidRPr="00195C84" w:rsidTr="00043D10">
        <w:trPr>
          <w:trHeight w:val="147"/>
        </w:trPr>
        <w:tc>
          <w:tcPr>
            <w:tcW w:w="710" w:type="dxa"/>
            <w:tcBorders>
              <w:left w:val="single" w:sz="4" w:space="0" w:color="000000"/>
              <w:bottom w:val="single" w:sz="4" w:space="0" w:color="000000"/>
            </w:tcBorders>
          </w:tcPr>
          <w:p w:rsidR="00A53DF1"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Л. Кассиль «Отметки Риммы Лебедевой».</w:t>
            </w:r>
          </w:p>
        </w:tc>
        <w:tc>
          <w:tcPr>
            <w:tcW w:w="1701" w:type="dxa"/>
            <w:tcBorders>
              <w:left w:val="single" w:sz="4" w:space="0" w:color="000000"/>
              <w:bottom w:val="single" w:sz="4" w:space="0" w:color="000000"/>
              <w:right w:val="single" w:sz="4" w:space="0" w:color="000000"/>
            </w:tcBorders>
          </w:tcPr>
          <w:p w:rsidR="00A53DF1" w:rsidRPr="00195C84" w:rsidRDefault="004D2200"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4D2200">
              <w:rPr>
                <w:rFonts w:ascii="Times New Roman" w:eastAsia="Andale Sans UI" w:hAnsi="Times New Roman" w:cs="Times New Roman"/>
                <w:bCs/>
                <w:iCs/>
                <w:kern w:val="1"/>
                <w:sz w:val="24"/>
                <w:szCs w:val="24"/>
              </w:rPr>
              <w:t>Кто такая</w:t>
            </w:r>
            <w:r>
              <w:rPr>
                <w:rFonts w:ascii="Times New Roman" w:eastAsia="Andale Sans UI" w:hAnsi="Times New Roman" w:cs="Times New Roman"/>
                <w:b/>
                <w:bCs/>
                <w:iCs/>
                <w:kern w:val="1"/>
                <w:sz w:val="24"/>
                <w:szCs w:val="24"/>
              </w:rPr>
              <w:t xml:space="preserve"> </w:t>
            </w:r>
            <w:r>
              <w:rPr>
                <w:rFonts w:ascii="Times New Roman" w:hAnsi="Times New Roman" w:cs="Times New Roman"/>
                <w:sz w:val="24"/>
                <w:szCs w:val="24"/>
              </w:rPr>
              <w:t>Римма Лебедева?</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A53DF1"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А</w:t>
            </w:r>
            <w:r w:rsidRPr="00195C84">
              <w:rPr>
                <w:rFonts w:ascii="Times New Roman" w:eastAsia="Times New Roman" w:hAnsi="Times New Roman" w:cs="Times New Roman"/>
                <w:kern w:val="1"/>
                <w:sz w:val="24"/>
                <w:szCs w:val="24"/>
              </w:rPr>
              <w:t>ктивное использование речевых сре</w:t>
            </w:r>
            <w:proofErr w:type="gramStart"/>
            <w:r w:rsidRPr="00195C84">
              <w:rPr>
                <w:rFonts w:ascii="Times New Roman" w:eastAsia="Times New Roman" w:hAnsi="Times New Roman" w:cs="Times New Roman"/>
                <w:kern w:val="1"/>
                <w:sz w:val="24"/>
                <w:szCs w:val="24"/>
              </w:rPr>
              <w:t>дств дл</w:t>
            </w:r>
            <w:proofErr w:type="gramEnd"/>
            <w:r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A53DF1" w:rsidRPr="00195C84" w:rsidRDefault="004D2200"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Н</w:t>
            </w:r>
            <w:r w:rsidRPr="00195C84">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A53DF1" w:rsidRPr="00195C84" w:rsidRDefault="004D220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A53DF1" w:rsidRPr="00195C84" w:rsidRDefault="00A53DF1"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A53DF1" w:rsidRPr="00195C84" w:rsidRDefault="00A53DF1"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A53DF1"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Подготовить выразительное чтение рассказа.</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38340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Pr>
                <w:rFonts w:ascii="Times New Roman" w:hAnsi="Times New Roman" w:cs="Times New Roman"/>
                <w:sz w:val="24"/>
                <w:szCs w:val="24"/>
              </w:rPr>
              <w:t xml:space="preserve">Ю. </w:t>
            </w:r>
            <w:r w:rsidR="00170F65" w:rsidRPr="00195C84">
              <w:rPr>
                <w:rFonts w:ascii="Times New Roman" w:hAnsi="Times New Roman" w:cs="Times New Roman"/>
                <w:sz w:val="24"/>
                <w:szCs w:val="24"/>
              </w:rPr>
              <w:t>Ермолаев «Проговорился».</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О чем проговорился попугай?</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 xml:space="preserve">я решения </w:t>
            </w:r>
            <w:r w:rsidR="00043D10" w:rsidRPr="00195C84">
              <w:rPr>
                <w:rFonts w:ascii="Times New Roman" w:eastAsia="Times New Roman" w:hAnsi="Times New Roman" w:cs="Times New Roman"/>
                <w:kern w:val="1"/>
                <w:sz w:val="24"/>
                <w:szCs w:val="24"/>
              </w:rPr>
              <w:lastRenderedPageBreak/>
              <w:t>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Н</w:t>
            </w:r>
            <w:r w:rsidR="00043D10" w:rsidRPr="00195C84">
              <w:rPr>
                <w:rFonts w:ascii="Times New Roman" w:eastAsia="Times New Roman" w:hAnsi="Times New Roman" w:cs="Times New Roman"/>
                <w:kern w:val="1"/>
                <w:sz w:val="24"/>
                <w:szCs w:val="24"/>
              </w:rPr>
              <w:t xml:space="preserve">аличие мотивации к творческому труду и </w:t>
            </w:r>
            <w:r w:rsidR="00043D10" w:rsidRPr="00195C84">
              <w:rPr>
                <w:rFonts w:ascii="Times New Roman" w:eastAsia="Times New Roman" w:hAnsi="Times New Roman" w:cs="Times New Roman"/>
                <w:kern w:val="1"/>
                <w:sz w:val="24"/>
                <w:szCs w:val="24"/>
              </w:rPr>
              <w:lastRenderedPageBreak/>
              <w:t>бережному отношению к материальным и духовным ценностям, формиро</w:t>
            </w:r>
            <w:r w:rsidR="00043D10" w:rsidRPr="00195C84">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w:t>
            </w:r>
            <w:r w:rsidRPr="00195C84">
              <w:rPr>
                <w:rFonts w:ascii="Times New Roman" w:eastAsia="Times New Roman" w:hAnsi="Times New Roman" w:cs="Times New Roman"/>
                <w:kern w:val="1"/>
                <w:sz w:val="24"/>
                <w:szCs w:val="24"/>
                <w:lang w:eastAsia="ar-SA"/>
              </w:rPr>
              <w:lastRenderedPageBreak/>
              <w:t>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Составить вопросы по прочитанн</w:t>
            </w:r>
            <w:r>
              <w:rPr>
                <w:rFonts w:ascii="Times New Roman" w:hAnsi="Times New Roman" w:cs="Times New Roman"/>
                <w:sz w:val="24"/>
                <w:szCs w:val="24"/>
              </w:rPr>
              <w:lastRenderedPageBreak/>
              <w:t>ому рассказу для одноклассников.  Подготовить чтение  по ролям,  найти материал  о писателе Ермолаеве</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 xml:space="preserve"> </w:t>
            </w: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hAnsi="Times New Roman" w:cs="Times New Roman"/>
                <w:sz w:val="24"/>
                <w:szCs w:val="24"/>
              </w:rPr>
            </w:pPr>
            <w:r w:rsidRPr="00195C84">
              <w:rPr>
                <w:rFonts w:ascii="Times New Roman" w:hAnsi="Times New Roman" w:cs="Times New Roman"/>
                <w:sz w:val="24"/>
                <w:szCs w:val="24"/>
              </w:rPr>
              <w:t>Ю.</w:t>
            </w:r>
            <w:r w:rsidR="00383405">
              <w:rPr>
                <w:rFonts w:ascii="Times New Roman" w:hAnsi="Times New Roman" w:cs="Times New Roman"/>
                <w:sz w:val="24"/>
                <w:szCs w:val="24"/>
              </w:rPr>
              <w:t xml:space="preserve"> </w:t>
            </w:r>
            <w:r w:rsidRPr="00195C84">
              <w:rPr>
                <w:rFonts w:ascii="Times New Roman" w:hAnsi="Times New Roman" w:cs="Times New Roman"/>
                <w:sz w:val="24"/>
                <w:szCs w:val="24"/>
              </w:rPr>
              <w:t>Ермолаев «Воспитатели».</w:t>
            </w:r>
          </w:p>
        </w:tc>
        <w:tc>
          <w:tcPr>
            <w:tcW w:w="1701" w:type="dxa"/>
            <w:tcBorders>
              <w:left w:val="single" w:sz="4" w:space="0" w:color="000000"/>
              <w:bottom w:val="single" w:sz="4" w:space="0" w:color="000000"/>
              <w:right w:val="single" w:sz="4" w:space="0" w:color="000000"/>
            </w:tcBorders>
          </w:tcPr>
          <w:p w:rsidR="00170F65"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получилась такая неприятность?</w:t>
            </w:r>
          </w:p>
        </w:tc>
        <w:tc>
          <w:tcPr>
            <w:tcW w:w="2126" w:type="dxa"/>
            <w:tcBorders>
              <w:left w:val="single" w:sz="4" w:space="0" w:color="000000"/>
              <w:bottom w:val="single" w:sz="4" w:space="0" w:color="000000"/>
            </w:tcBorders>
            <w:shd w:val="clear" w:color="auto" w:fill="auto"/>
          </w:tcPr>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поступки главных героев;</w:t>
            </w:r>
          </w:p>
          <w:p w:rsidR="006A79C4"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170F65" w:rsidRPr="00195C84" w:rsidRDefault="006A79C4"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И</w:t>
            </w:r>
            <w:r w:rsidR="006A79C4" w:rsidRPr="00195C84">
              <w:rPr>
                <w:rFonts w:ascii="Times New Roman" w:eastAsia="Times New Roman" w:hAnsi="Times New Roman" w:cs="Times New Roman"/>
                <w:kern w:val="1"/>
                <w:sz w:val="24"/>
                <w:szCs w:val="24"/>
              </w:rPr>
              <w:t>спользование различных способов поиска учебной ин</w:t>
            </w:r>
            <w:r w:rsidR="006A79C4" w:rsidRPr="00195C84">
              <w:rPr>
                <w:rFonts w:ascii="Times New Roman" w:eastAsia="Times New Roman" w:hAnsi="Times New Roman" w:cs="Times New Roman"/>
                <w:kern w:val="1"/>
                <w:sz w:val="24"/>
                <w:szCs w:val="24"/>
              </w:rPr>
              <w:softHyphen/>
              <w:t>формации в справочниках, словарях, энциклопедиях и интер</w:t>
            </w:r>
            <w:r w:rsidR="006A79C4"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Ф</w:t>
            </w:r>
            <w:r w:rsidR="006A79C4" w:rsidRPr="00195C84">
              <w:rPr>
                <w:rFonts w:ascii="Times New Roman" w:eastAsia="Times New Roman" w:hAnsi="Times New Roman" w:cs="Times New Roman"/>
                <w:kern w:val="1"/>
                <w:sz w:val="24"/>
                <w:szCs w:val="24"/>
              </w:rPr>
              <w:t>ормирование чувства гордости за свою Родину, её исто</w:t>
            </w:r>
            <w:r w:rsidR="006A79C4"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6A79C4" w:rsidRPr="00195C84">
              <w:rPr>
                <w:rFonts w:ascii="Times New Roman" w:eastAsia="Times New Roman" w:hAnsi="Times New Roman" w:cs="Times New Roman"/>
                <w:kern w:val="1"/>
                <w:sz w:val="24"/>
                <w:szCs w:val="24"/>
              </w:rPr>
              <w:t>гуманистических</w:t>
            </w:r>
            <w:proofErr w:type="gramEnd"/>
            <w:r w:rsidR="006A79C4" w:rsidRPr="00195C84">
              <w:rPr>
                <w:rFonts w:ascii="Times New Roman" w:eastAsia="Times New Roman" w:hAnsi="Times New Roman" w:cs="Times New Roman"/>
                <w:kern w:val="1"/>
                <w:sz w:val="24"/>
                <w:szCs w:val="24"/>
              </w:rPr>
              <w:t xml:space="preserve"> и де</w:t>
            </w:r>
            <w:r w:rsidR="006A79C4" w:rsidRPr="00195C84">
              <w:rPr>
                <w:rFonts w:ascii="Times New Roman" w:eastAsia="Times New Roman" w:hAnsi="Times New Roman" w:cs="Times New Roman"/>
                <w:kern w:val="1"/>
                <w:sz w:val="24"/>
                <w:szCs w:val="24"/>
              </w:rPr>
              <w:softHyphen/>
              <w:t>мократических ценностных ориентации многонац</w:t>
            </w:r>
            <w:r>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170F65" w:rsidRPr="00195C84" w:rsidRDefault="006A79C4"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детские  журналы.</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E42BA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«Вредные советы».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 xml:space="preserve">Почему писатель даёт именно такие советы? Можно ли эти советы переделать </w:t>
            </w:r>
            <w:proofErr w:type="gramStart"/>
            <w:r w:rsidRPr="00195C84">
              <w:rPr>
                <w:rFonts w:ascii="Times New Roman" w:eastAsia="Calibri" w:hAnsi="Times New Roman" w:cs="Times New Roman"/>
                <w:sz w:val="24"/>
                <w:szCs w:val="24"/>
              </w:rPr>
              <w:t>в</w:t>
            </w:r>
            <w:proofErr w:type="gramEnd"/>
            <w:r w:rsidRPr="00195C84">
              <w:rPr>
                <w:rFonts w:ascii="Times New Roman" w:eastAsia="Calibri" w:hAnsi="Times New Roman" w:cs="Times New Roman"/>
                <w:sz w:val="24"/>
                <w:szCs w:val="24"/>
              </w:rPr>
              <w:t xml:space="preserve"> добрые</w:t>
            </w:r>
            <w:r w:rsidR="006A1564">
              <w:rPr>
                <w:rFonts w:ascii="Times New Roman" w:eastAsia="Calibri" w:hAnsi="Times New Roman" w:cs="Times New Roman"/>
                <w:sz w:val="24"/>
                <w:szCs w:val="24"/>
              </w:rPr>
              <w:t>.</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подбирать пословицы и поговорки к прочитанному произведению;</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анализировать поступки главных </w:t>
            </w:r>
            <w:r w:rsidRPr="00195C84">
              <w:rPr>
                <w:rFonts w:ascii="Times New Roman" w:eastAsia="Andale Sans UI" w:hAnsi="Times New Roman" w:cs="Times New Roman"/>
                <w:kern w:val="1"/>
                <w:sz w:val="24"/>
                <w:szCs w:val="24"/>
              </w:rPr>
              <w:lastRenderedPageBreak/>
              <w:t>героев;</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пересказывать с опорой на картинный план;</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делить текст на смысловые части</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И</w:t>
            </w:r>
            <w:r w:rsidR="00043D10" w:rsidRPr="00195C84">
              <w:rPr>
                <w:rFonts w:ascii="Times New Roman" w:eastAsia="Times New Roman" w:hAnsi="Times New Roman" w:cs="Times New Roman"/>
                <w:kern w:val="1"/>
                <w:sz w:val="24"/>
                <w:szCs w:val="24"/>
              </w:rPr>
              <w:t>спользование различных способов поиска учебной ин</w:t>
            </w:r>
            <w:r w:rsidR="00043D10" w:rsidRPr="00195C84">
              <w:rPr>
                <w:rFonts w:ascii="Times New Roman" w:eastAsia="Times New Roman" w:hAnsi="Times New Roman" w:cs="Times New Roman"/>
                <w:kern w:val="1"/>
                <w:sz w:val="24"/>
                <w:szCs w:val="24"/>
              </w:rPr>
              <w:softHyphen/>
              <w:t xml:space="preserve">формации в справочниках, словарях, энциклопедиях и </w:t>
            </w:r>
            <w:r w:rsidR="00043D10" w:rsidRPr="00195C84">
              <w:rPr>
                <w:rFonts w:ascii="Times New Roman" w:eastAsia="Times New Roman" w:hAnsi="Times New Roman" w:cs="Times New Roman"/>
                <w:kern w:val="1"/>
                <w:sz w:val="24"/>
                <w:szCs w:val="24"/>
              </w:rPr>
              <w:lastRenderedPageBreak/>
              <w:t>интер</w:t>
            </w:r>
            <w:r w:rsidR="00043D10" w:rsidRPr="00195C84">
              <w:rPr>
                <w:rFonts w:ascii="Times New Roman" w:eastAsia="Times New Roman" w:hAnsi="Times New Roman" w:cs="Times New Roman"/>
                <w:kern w:val="1"/>
                <w:sz w:val="24"/>
                <w:szCs w:val="24"/>
              </w:rPr>
              <w:softHyphen/>
              <w:t>претации информации в соответствии с коммуникатив</w:t>
            </w:r>
            <w:r>
              <w:rPr>
                <w:rFonts w:ascii="Times New Roman" w:eastAsia="Times New Roman" w:hAnsi="Times New Roman" w:cs="Times New Roman"/>
                <w:kern w:val="1"/>
                <w:sz w:val="24"/>
                <w:szCs w:val="24"/>
              </w:rPr>
              <w:t>ными и познавательными задачами.</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ормирование чувства гордости за свою Родину, её исто</w:t>
            </w:r>
            <w:r w:rsidR="00043D10" w:rsidRPr="00195C84">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195C84">
              <w:rPr>
                <w:rFonts w:ascii="Times New Roman" w:eastAsia="Times New Roman" w:hAnsi="Times New Roman" w:cs="Times New Roman"/>
                <w:kern w:val="1"/>
                <w:sz w:val="24"/>
                <w:szCs w:val="24"/>
              </w:rPr>
              <w:t>гуманистических</w:t>
            </w:r>
            <w:proofErr w:type="gramEnd"/>
            <w:r w:rsidR="00043D10" w:rsidRPr="00195C84">
              <w:rPr>
                <w:rFonts w:ascii="Times New Roman" w:eastAsia="Times New Roman" w:hAnsi="Times New Roman" w:cs="Times New Roman"/>
                <w:kern w:val="1"/>
                <w:sz w:val="24"/>
                <w:szCs w:val="24"/>
              </w:rPr>
              <w:t xml:space="preserve"> и де</w:t>
            </w:r>
            <w:r w:rsidR="00043D10" w:rsidRPr="00195C84">
              <w:rPr>
                <w:rFonts w:ascii="Times New Roman" w:eastAsia="Times New Roman" w:hAnsi="Times New Roman" w:cs="Times New Roman"/>
                <w:kern w:val="1"/>
                <w:sz w:val="24"/>
                <w:szCs w:val="24"/>
              </w:rPr>
              <w:softHyphen/>
            </w:r>
            <w:r w:rsidR="00043D10" w:rsidRPr="00195C84">
              <w:rPr>
                <w:rFonts w:ascii="Times New Roman" w:eastAsia="Times New Roman" w:hAnsi="Times New Roman" w:cs="Times New Roman"/>
                <w:kern w:val="1"/>
                <w:sz w:val="24"/>
                <w:szCs w:val="24"/>
              </w:rPr>
              <w:lastRenderedPageBreak/>
              <w:t>мократических ценностных ориентации многонационального российс</w:t>
            </w:r>
            <w:r>
              <w:rPr>
                <w:rFonts w:ascii="Times New Roman" w:eastAsia="Times New Roman" w:hAnsi="Times New Roman" w:cs="Times New Roman"/>
                <w:kern w:val="1"/>
                <w:sz w:val="24"/>
                <w:szCs w:val="24"/>
              </w:rPr>
              <w:t>кого общества.</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вредный совет.</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 </w:t>
            </w:r>
            <w:proofErr w:type="gramStart"/>
            <w:r w:rsidRPr="00195C84">
              <w:rPr>
                <w:rFonts w:ascii="Times New Roman" w:hAnsi="Times New Roman" w:cs="Times New Roman"/>
                <w:sz w:val="24"/>
                <w:szCs w:val="24"/>
              </w:rPr>
              <w:t>Остер</w:t>
            </w:r>
            <w:proofErr w:type="gramEnd"/>
            <w:r w:rsidRPr="00195C84">
              <w:rPr>
                <w:rFonts w:ascii="Times New Roman" w:hAnsi="Times New Roman" w:cs="Times New Roman"/>
                <w:sz w:val="24"/>
                <w:szCs w:val="24"/>
              </w:rPr>
              <w:t xml:space="preserve"> «Как получаются легенды».</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Что такое легенда? Как получаются легенды?</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владение навыками смыслового чтения текстов в соот</w:t>
            </w:r>
            <w:r w:rsidR="00043D10" w:rsidRPr="00195C84">
              <w:rPr>
                <w:rFonts w:ascii="Times New Roman" w:eastAsia="Times New Roman" w:hAnsi="Times New Roman" w:cs="Times New Roman"/>
                <w:kern w:val="1"/>
                <w:sz w:val="24"/>
                <w:szCs w:val="24"/>
              </w:rPr>
              <w:softHyphen/>
              <w:t>ветствии с целями и задачами, осознанного построения речевого высказывания в соответствии с задачами коммуникации и со</w:t>
            </w:r>
            <w:r w:rsidR="00043D10" w:rsidRPr="00195C84">
              <w:rPr>
                <w:rFonts w:ascii="Times New Roman" w:eastAsia="Times New Roman" w:hAnsi="Times New Roman" w:cs="Times New Roman"/>
                <w:kern w:val="1"/>
                <w:sz w:val="24"/>
                <w:szCs w:val="24"/>
              </w:rPr>
              <w:softHyphen/>
              <w:t>ставления текстов в устной и письменно</w:t>
            </w:r>
            <w:r>
              <w:rPr>
                <w:rFonts w:ascii="Times New Roman" w:eastAsia="Times New Roman" w:hAnsi="Times New Roman" w:cs="Times New Roman"/>
                <w:kern w:val="1"/>
                <w:sz w:val="24"/>
                <w:szCs w:val="24"/>
              </w:rPr>
              <w:t>й формах.</w:t>
            </w:r>
            <w:proofErr w:type="gramEnd"/>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DD55BF">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Принести стихи </w:t>
            </w:r>
            <w:proofErr w:type="spellStart"/>
            <w:r>
              <w:rPr>
                <w:rFonts w:ascii="Times New Roman" w:hAnsi="Times New Roman" w:cs="Times New Roman"/>
                <w:sz w:val="24"/>
                <w:szCs w:val="24"/>
              </w:rPr>
              <w:t>Сэфа</w:t>
            </w:r>
            <w:proofErr w:type="spellEnd"/>
            <w:r>
              <w:rPr>
                <w:rFonts w:ascii="Times New Roman" w:hAnsi="Times New Roman" w:cs="Times New Roman"/>
                <w:sz w:val="24"/>
                <w:szCs w:val="24"/>
              </w:rPr>
              <w:t>,  выразительно читать.</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Р. </w:t>
            </w:r>
            <w:proofErr w:type="spellStart"/>
            <w:r w:rsidRPr="00195C84">
              <w:rPr>
                <w:rFonts w:ascii="Times New Roman" w:hAnsi="Times New Roman" w:cs="Times New Roman"/>
                <w:sz w:val="24"/>
                <w:szCs w:val="24"/>
              </w:rPr>
              <w:t>Сеф</w:t>
            </w:r>
            <w:proofErr w:type="spellEnd"/>
            <w:r w:rsidRPr="00195C84">
              <w:rPr>
                <w:rFonts w:ascii="Times New Roman" w:hAnsi="Times New Roman" w:cs="Times New Roman"/>
                <w:sz w:val="24"/>
                <w:szCs w:val="24"/>
              </w:rPr>
              <w:t xml:space="preserve"> «Весёлые стихи».</w:t>
            </w:r>
          </w:p>
        </w:tc>
        <w:tc>
          <w:tcPr>
            <w:tcW w:w="1701" w:type="dxa"/>
            <w:tcBorders>
              <w:left w:val="single" w:sz="4" w:space="0" w:color="000000"/>
              <w:bottom w:val="single" w:sz="4" w:space="0" w:color="000000"/>
              <w:right w:val="single" w:sz="4" w:space="0" w:color="000000"/>
            </w:tcBorders>
          </w:tcPr>
          <w:p w:rsidR="00043D10" w:rsidRPr="00195C84" w:rsidRDefault="00B43E87"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автор назвал свои стихи веселыми?</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определять тему и главную мысль </w:t>
            </w:r>
            <w:r w:rsidRPr="00195C84">
              <w:rPr>
                <w:rFonts w:ascii="Times New Roman" w:eastAsia="Andale Sans UI" w:hAnsi="Times New Roman" w:cs="Times New Roman"/>
                <w:kern w:val="1"/>
                <w:sz w:val="24"/>
                <w:szCs w:val="24"/>
              </w:rPr>
              <w:lastRenderedPageBreak/>
              <w:t>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A1564">
              <w:rPr>
                <w:rFonts w:ascii="Times New Roman" w:eastAsia="Andale Sans UI" w:hAnsi="Times New Roman" w:cs="Times New Roman"/>
                <w:kern w:val="1"/>
                <w:sz w:val="24"/>
                <w:szCs w:val="24"/>
              </w:rPr>
              <w:t>делить текст на смысловые части.</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О</w:t>
            </w:r>
            <w:r w:rsidR="00043D10" w:rsidRPr="00195C84">
              <w:rPr>
                <w:rFonts w:ascii="Times New Roman" w:eastAsia="Times New Roman" w:hAnsi="Times New Roman" w:cs="Times New Roman"/>
                <w:kern w:val="1"/>
                <w:sz w:val="24"/>
                <w:szCs w:val="24"/>
              </w:rPr>
              <w:t>владение логическими действиями сравнения, анализа, синтеза, обобщения, классификации по родовидовым призна</w:t>
            </w:r>
            <w:r w:rsidR="00043D10" w:rsidRPr="00195C84">
              <w:rPr>
                <w:rFonts w:ascii="Times New Roman" w:eastAsia="Times New Roman" w:hAnsi="Times New Roman" w:cs="Times New Roman"/>
                <w:kern w:val="1"/>
                <w:sz w:val="24"/>
                <w:szCs w:val="24"/>
              </w:rPr>
              <w:softHyphen/>
              <w:t xml:space="preserve">кам, установления </w:t>
            </w:r>
            <w:r w:rsidR="00043D10" w:rsidRPr="00195C84">
              <w:rPr>
                <w:rFonts w:ascii="Times New Roman" w:eastAsia="Times New Roman" w:hAnsi="Times New Roman" w:cs="Times New Roman"/>
                <w:kern w:val="1"/>
                <w:sz w:val="24"/>
                <w:szCs w:val="24"/>
              </w:rPr>
              <w:lastRenderedPageBreak/>
              <w:t>причинно-следственных</w:t>
            </w:r>
            <w:r>
              <w:rPr>
                <w:rFonts w:ascii="Times New Roman" w:eastAsia="Times New Roman" w:hAnsi="Times New Roman" w:cs="Times New Roman"/>
                <w:kern w:val="1"/>
                <w:sz w:val="24"/>
                <w:szCs w:val="24"/>
              </w:rPr>
              <w:t xml:space="preserve"> связей, построения рассуждений.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В</w:t>
            </w:r>
            <w:r w:rsidR="00043D10" w:rsidRPr="00195C84">
              <w:rPr>
                <w:rFonts w:ascii="Times New Roman" w:eastAsia="Times New Roman" w:hAnsi="Times New Roman" w:cs="Times New Roman"/>
                <w:kern w:val="1"/>
                <w:sz w:val="24"/>
                <w:szCs w:val="24"/>
              </w:rPr>
              <w:t>оспитание художественно-эстетического вкуса, эстетиче</w:t>
            </w:r>
            <w:r w:rsidR="00043D10" w:rsidRPr="00195C84">
              <w:rPr>
                <w:rFonts w:ascii="Times New Roman" w:eastAsia="Times New Roman" w:hAnsi="Times New Roman" w:cs="Times New Roman"/>
                <w:kern w:val="1"/>
                <w:sz w:val="24"/>
                <w:szCs w:val="24"/>
              </w:rPr>
              <w:softHyphen/>
              <w:t>ских потребностей, ценностей и чувств на основе опыта слу</w:t>
            </w:r>
            <w:r w:rsidR="00043D10" w:rsidRPr="00195C84">
              <w:rPr>
                <w:rFonts w:ascii="Times New Roman" w:eastAsia="Times New Roman" w:hAnsi="Times New Roman" w:cs="Times New Roman"/>
                <w:kern w:val="1"/>
                <w:sz w:val="24"/>
                <w:szCs w:val="24"/>
              </w:rPr>
              <w:softHyphen/>
              <w:t xml:space="preserve">шания и заучивания </w:t>
            </w:r>
            <w:r w:rsidR="00043D10" w:rsidRPr="00195C84">
              <w:rPr>
                <w:rFonts w:ascii="Times New Roman" w:eastAsia="Times New Roman" w:hAnsi="Times New Roman" w:cs="Times New Roman"/>
                <w:kern w:val="1"/>
                <w:sz w:val="24"/>
                <w:szCs w:val="24"/>
              </w:rPr>
              <w:lastRenderedPageBreak/>
              <w:t>наизусть произве</w:t>
            </w:r>
            <w:r>
              <w:rPr>
                <w:rFonts w:ascii="Times New Roman" w:eastAsia="Times New Roman" w:hAnsi="Times New Roman" w:cs="Times New Roman"/>
                <w:kern w:val="1"/>
                <w:sz w:val="24"/>
                <w:szCs w:val="24"/>
              </w:rPr>
              <w:t>дений художественной литературы.</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lastRenderedPageBreak/>
              <w:t xml:space="preserve">Наблюдать: проводить разметку текста, определять логические ударения, слова для выделения голосом, паузы – логические и психологические </w:t>
            </w:r>
            <w:r w:rsidRPr="00195C84">
              <w:rPr>
                <w:rFonts w:ascii="Times New Roman" w:eastAsia="Times New Roman" w:hAnsi="Times New Roman" w:cs="Times New Roman"/>
                <w:kern w:val="1"/>
                <w:sz w:val="24"/>
                <w:szCs w:val="24"/>
                <w:lang w:eastAsia="ar-SA"/>
              </w:rPr>
              <w:lastRenderedPageBreak/>
              <w:t>с помощью учителя и самостоятельно.</w:t>
            </w:r>
          </w:p>
        </w:tc>
        <w:tc>
          <w:tcPr>
            <w:tcW w:w="851" w:type="dxa"/>
            <w:tcBorders>
              <w:left w:val="single" w:sz="4" w:space="0" w:color="000000"/>
              <w:bottom w:val="single" w:sz="4" w:space="0" w:color="000000"/>
            </w:tcBorders>
            <w:shd w:val="clear" w:color="auto" w:fill="auto"/>
          </w:tcPr>
          <w:p w:rsidR="00043D10" w:rsidRPr="00195C84" w:rsidRDefault="00043D10" w:rsidP="00DB6D9B">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DD55BF"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Попробовать сочинить  свои весёлые стихи</w:t>
            </w:r>
            <w:r w:rsidR="00176701">
              <w:rPr>
                <w:rFonts w:ascii="Times New Roman" w:hAnsi="Times New Roman" w:cs="Times New Roman"/>
                <w:sz w:val="24"/>
                <w:szCs w:val="24"/>
              </w:rPr>
              <w:t>.</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Читательская конференция «По страницам детских журналов» (обобщающий урок).</w:t>
            </w:r>
            <w:r w:rsidR="00BB588E" w:rsidRPr="00195C84">
              <w:rPr>
                <w:rFonts w:ascii="Times New Roman" w:hAnsi="Times New Roman" w:cs="Times New Roman"/>
                <w:sz w:val="24"/>
                <w:szCs w:val="24"/>
              </w:rPr>
              <w:t xml:space="preserve"> </w:t>
            </w:r>
            <w:r w:rsidRPr="00195C84">
              <w:rPr>
                <w:rFonts w:ascii="Times New Roman" w:hAnsi="Times New Roman" w:cs="Times New Roman"/>
                <w:sz w:val="24"/>
                <w:szCs w:val="24"/>
              </w:rPr>
              <w:t>Оценка достижений.</w:t>
            </w:r>
            <w:r w:rsidR="00DB3FC3">
              <w:rPr>
                <w:rFonts w:ascii="Times New Roman" w:hAnsi="Times New Roman" w:cs="Times New Roman"/>
                <w:sz w:val="24"/>
                <w:szCs w:val="24"/>
              </w:rPr>
              <w:t xml:space="preserve"> </w:t>
            </w:r>
            <w:r w:rsidR="00043D10" w:rsidRPr="00195C84">
              <w:rPr>
                <w:rFonts w:ascii="Times New Roman" w:eastAsia="Times New Roman" w:hAnsi="Times New Roman" w:cs="Times New Roman"/>
                <w:kern w:val="1"/>
                <w:sz w:val="24"/>
                <w:szCs w:val="24"/>
                <w:lang w:eastAsia="ar-SA"/>
              </w:rPr>
              <w:t>Тест № 12 по теме «По страницам детских журналов»</w:t>
            </w:r>
            <w:r w:rsidR="006A1564">
              <w:rPr>
                <w:rFonts w:ascii="Times New Roman" w:eastAsia="Times New Roman" w:hAnsi="Times New Roman" w:cs="Times New Roman"/>
                <w:kern w:val="1"/>
                <w:sz w:val="24"/>
                <w:szCs w:val="24"/>
                <w:lang w:eastAsia="ar-SA"/>
              </w:rPr>
              <w:t>.</w:t>
            </w:r>
          </w:p>
        </w:tc>
        <w:tc>
          <w:tcPr>
            <w:tcW w:w="1701" w:type="dxa"/>
            <w:tcBorders>
              <w:left w:val="single" w:sz="4" w:space="0" w:color="000000"/>
              <w:bottom w:val="single" w:sz="4" w:space="0" w:color="000000"/>
              <w:right w:val="single" w:sz="4" w:space="0" w:color="000000"/>
            </w:tcBorders>
          </w:tcPr>
          <w:p w:rsidR="00043D10" w:rsidRPr="004D2200" w:rsidRDefault="004D2200"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4D2200">
              <w:rPr>
                <w:rFonts w:ascii="Times New Roman" w:eastAsia="Andale Sans UI" w:hAnsi="Times New Roman" w:cs="Times New Roman"/>
                <w:bCs/>
                <w:iCs/>
                <w:kern w:val="1"/>
                <w:sz w:val="24"/>
                <w:szCs w:val="24"/>
              </w:rPr>
              <w:t>Ч</w:t>
            </w:r>
            <w:r>
              <w:rPr>
                <w:rFonts w:ascii="Times New Roman" w:eastAsia="Andale Sans UI" w:hAnsi="Times New Roman" w:cs="Times New Roman"/>
                <w:bCs/>
                <w:iCs/>
                <w:kern w:val="1"/>
                <w:sz w:val="24"/>
                <w:szCs w:val="24"/>
              </w:rPr>
              <w:t>то интересного узнали в этом разделе?</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A1564">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слушать собеседника и вести диалог, при</w:t>
            </w:r>
            <w:r w:rsidR="00043D10" w:rsidRPr="00195C84">
              <w:rPr>
                <w:rFonts w:ascii="Times New Roman" w:eastAsia="Times New Roman" w:hAnsi="Times New Roman" w:cs="Times New Roman"/>
                <w:kern w:val="1"/>
                <w:sz w:val="24"/>
                <w:szCs w:val="24"/>
              </w:rPr>
              <w:softHyphen/>
              <w:t>знавать различные точки зрения и право каждого иметь и излагать своё мнение и аргументировать свою точку зрения и</w:t>
            </w:r>
            <w:r w:rsidR="00043D10" w:rsidRPr="00195C84">
              <w:rPr>
                <w:rFonts w:ascii="Times New Roman" w:eastAsia="Times New Roman" w:hAnsi="Times New Roman" w:cs="Times New Roman"/>
                <w:kern w:val="1"/>
                <w:sz w:val="24"/>
                <w:szCs w:val="24"/>
                <w:vertAlign w:val="superscript"/>
              </w:rPr>
              <w:t xml:space="preserve"> </w:t>
            </w:r>
            <w:r>
              <w:rPr>
                <w:rFonts w:ascii="Times New Roman" w:eastAsia="Times New Roman" w:hAnsi="Times New Roman" w:cs="Times New Roman"/>
                <w:kern w:val="1"/>
                <w:sz w:val="24"/>
                <w:szCs w:val="24"/>
              </w:rPr>
              <w:t>оценку событий.</w:t>
            </w:r>
          </w:p>
        </w:tc>
        <w:tc>
          <w:tcPr>
            <w:tcW w:w="2126" w:type="dxa"/>
            <w:tcBorders>
              <w:left w:val="single" w:sz="4" w:space="0" w:color="000000"/>
              <w:bottom w:val="single" w:sz="4" w:space="0" w:color="000000"/>
            </w:tcBorders>
            <w:shd w:val="clear" w:color="auto" w:fill="auto"/>
          </w:tcPr>
          <w:p w:rsidR="00043D10" w:rsidRPr="00195C84" w:rsidRDefault="006A1564"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Р</w:t>
            </w:r>
            <w:r w:rsidR="00043D10" w:rsidRPr="00195C84">
              <w:rPr>
                <w:rFonts w:ascii="Times New Roman" w:eastAsia="Times New Roman" w:hAnsi="Times New Roman" w:cs="Times New Roman"/>
                <w:kern w:val="1"/>
                <w:sz w:val="24"/>
                <w:szCs w:val="24"/>
              </w:rPr>
              <w:t>азвитие этических чувств, доброжелательности и эмо</w:t>
            </w:r>
            <w:r w:rsidR="00043D10" w:rsidRPr="00195C84">
              <w:rPr>
                <w:rFonts w:ascii="Times New Roman" w:eastAsia="Times New Roman" w:hAnsi="Times New Roman" w:cs="Times New Roman"/>
                <w:kern w:val="1"/>
                <w:sz w:val="24"/>
                <w:szCs w:val="24"/>
              </w:rPr>
              <w:softHyphen/>
              <w:t>ционально-нравственной отзывчивости, понимания и сопер</w:t>
            </w:r>
            <w:r>
              <w:rPr>
                <w:rFonts w:ascii="Times New Roman" w:eastAsia="Times New Roman" w:hAnsi="Times New Roman" w:cs="Times New Roman"/>
                <w:kern w:val="1"/>
                <w:sz w:val="24"/>
                <w:szCs w:val="24"/>
              </w:rPr>
              <w:t>е</w:t>
            </w:r>
            <w:r>
              <w:rPr>
                <w:rFonts w:ascii="Times New Roman" w:eastAsia="Times New Roman" w:hAnsi="Times New Roman" w:cs="Times New Roman"/>
                <w:kern w:val="1"/>
                <w:sz w:val="24"/>
                <w:szCs w:val="24"/>
              </w:rPr>
              <w:softHyphen/>
              <w:t>живания чувствам других людей.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журналы.</w:t>
            </w:r>
          </w:p>
        </w:tc>
      </w:tr>
      <w:tr w:rsidR="00DB2D8D" w:rsidRPr="00195C84" w:rsidTr="00D56F16">
        <w:trPr>
          <w:trHeight w:val="147"/>
        </w:trPr>
        <w:tc>
          <w:tcPr>
            <w:tcW w:w="15515" w:type="dxa"/>
            <w:gridSpan w:val="10"/>
            <w:tcBorders>
              <w:left w:val="single" w:sz="4" w:space="0" w:color="000000"/>
              <w:bottom w:val="single" w:sz="4" w:space="0" w:color="000000"/>
              <w:right w:val="single" w:sz="4" w:space="0" w:color="000000"/>
            </w:tcBorders>
          </w:tcPr>
          <w:p w:rsidR="00BC1D9A" w:rsidRPr="00195C84" w:rsidRDefault="00BC1D9A"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r w:rsidRPr="00195C84">
              <w:rPr>
                <w:rFonts w:ascii="Times New Roman" w:hAnsi="Times New Roman" w:cs="Times New Roman"/>
                <w:b/>
                <w:sz w:val="24"/>
                <w:szCs w:val="24"/>
              </w:rPr>
              <w:t>Зарубежная литература (8 ч)</w:t>
            </w:r>
          </w:p>
        </w:tc>
      </w:tr>
      <w:tr w:rsidR="00DB2D8D" w:rsidRPr="00195C84" w:rsidTr="00043D10">
        <w:trPr>
          <w:trHeight w:val="147"/>
        </w:trPr>
        <w:tc>
          <w:tcPr>
            <w:tcW w:w="710" w:type="dxa"/>
            <w:tcBorders>
              <w:left w:val="single" w:sz="4" w:space="0" w:color="000000"/>
              <w:bottom w:val="single" w:sz="4" w:space="0" w:color="000000"/>
            </w:tcBorders>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hAnsi="Times New Roman" w:cs="Times New Roman"/>
                <w:sz w:val="24"/>
                <w:szCs w:val="24"/>
              </w:rPr>
              <w:t>Знакомство с названием раздела.</w:t>
            </w:r>
            <w:r w:rsidR="00BB588E" w:rsidRPr="00195C84">
              <w:rPr>
                <w:rFonts w:ascii="Times New Roman" w:hAnsi="Times New Roman" w:cs="Times New Roman"/>
                <w:sz w:val="24"/>
                <w:szCs w:val="24"/>
              </w:rPr>
              <w:t xml:space="preserve"> Мифы Древней Греции.</w:t>
            </w:r>
          </w:p>
        </w:tc>
        <w:tc>
          <w:tcPr>
            <w:tcW w:w="1701" w:type="dxa"/>
            <w:tcBorders>
              <w:left w:val="single" w:sz="4" w:space="0" w:color="000000"/>
              <w:bottom w:val="single" w:sz="4" w:space="0" w:color="000000"/>
              <w:right w:val="single" w:sz="4" w:space="0" w:color="000000"/>
            </w:tcBorders>
          </w:tcPr>
          <w:p w:rsidR="00170F65"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195C84">
              <w:rPr>
                <w:rFonts w:ascii="Times New Roman" w:eastAsia="Andale Sans UI" w:hAnsi="Times New Roman" w:cs="Times New Roman"/>
                <w:bCs/>
                <w:iCs/>
                <w:kern w:val="1"/>
                <w:sz w:val="24"/>
                <w:szCs w:val="24"/>
              </w:rPr>
              <w:t>Что такое миф?</w:t>
            </w:r>
          </w:p>
        </w:tc>
        <w:tc>
          <w:tcPr>
            <w:tcW w:w="2126" w:type="dxa"/>
            <w:tcBorders>
              <w:left w:val="single" w:sz="4" w:space="0" w:color="000000"/>
              <w:bottom w:val="single" w:sz="4" w:space="0" w:color="000000"/>
            </w:tcBorders>
            <w:shd w:val="clear" w:color="auto" w:fill="auto"/>
          </w:tcPr>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E425C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170F65" w:rsidRPr="00195C84"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p>
        </w:tc>
        <w:tc>
          <w:tcPr>
            <w:tcW w:w="2127"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E425C5" w:rsidRPr="00195C84">
              <w:rPr>
                <w:rFonts w:ascii="Times New Roman" w:eastAsia="Times New Roman" w:hAnsi="Times New Roman" w:cs="Times New Roman"/>
                <w:kern w:val="1"/>
                <w:sz w:val="24"/>
                <w:szCs w:val="24"/>
              </w:rPr>
              <w:t>мение договариваться о распределении ролей в совмест</w:t>
            </w:r>
            <w:r w:rsidR="00E425C5"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E425C5" w:rsidRPr="00195C84">
              <w:rPr>
                <w:rFonts w:ascii="Times New Roman" w:eastAsia="Times New Roman" w:hAnsi="Times New Roman" w:cs="Times New Roman"/>
                <w:kern w:val="1"/>
                <w:sz w:val="24"/>
                <w:szCs w:val="24"/>
              </w:rPr>
              <w:softHyphen/>
              <w:t xml:space="preserve">ной деятельности, общей цели и путей её достижения, </w:t>
            </w:r>
            <w:r w:rsidR="00E425C5" w:rsidRPr="00195C84">
              <w:rPr>
                <w:rFonts w:ascii="Times New Roman" w:eastAsia="Times New Roman" w:hAnsi="Times New Roman" w:cs="Times New Roman"/>
                <w:kern w:val="1"/>
                <w:sz w:val="24"/>
                <w:szCs w:val="24"/>
              </w:rPr>
              <w:lastRenderedPageBreak/>
              <w:t>осмыс</w:t>
            </w:r>
            <w:r w:rsidR="00E425C5"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170F65" w:rsidRPr="00195C84" w:rsidRDefault="006A1564"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E425C5" w:rsidRPr="00195C84">
              <w:rPr>
                <w:rFonts w:ascii="Times New Roman" w:eastAsia="Times New Roman" w:hAnsi="Times New Roman" w:cs="Times New Roman"/>
                <w:kern w:val="1"/>
                <w:sz w:val="24"/>
                <w:szCs w:val="24"/>
              </w:rPr>
              <w:t>ормирование уважительного отношения к иному мне</w:t>
            </w:r>
            <w:r w:rsidR="00E425C5"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E425C5" w:rsidRPr="00195C84">
              <w:rPr>
                <w:rFonts w:ascii="Times New Roman" w:eastAsia="Times New Roman" w:hAnsi="Times New Roman" w:cs="Times New Roman"/>
                <w:kern w:val="1"/>
                <w:sz w:val="24"/>
                <w:szCs w:val="24"/>
              </w:rPr>
              <w:softHyphen/>
              <w:t>пимо относиться к людям и</w:t>
            </w:r>
            <w:r>
              <w:rPr>
                <w:rFonts w:ascii="Times New Roman" w:eastAsia="Times New Roman" w:hAnsi="Times New Roman" w:cs="Times New Roman"/>
                <w:kern w:val="1"/>
                <w:sz w:val="24"/>
                <w:szCs w:val="24"/>
              </w:rPr>
              <w:t>ной национальной принадлежности.</w:t>
            </w:r>
          </w:p>
        </w:tc>
        <w:tc>
          <w:tcPr>
            <w:tcW w:w="2126" w:type="dxa"/>
            <w:tcBorders>
              <w:left w:val="single" w:sz="4" w:space="0" w:color="000000"/>
              <w:bottom w:val="single" w:sz="4" w:space="0" w:color="000000"/>
            </w:tcBorders>
            <w:shd w:val="clear" w:color="auto" w:fill="auto"/>
          </w:tcPr>
          <w:p w:rsidR="00170F65" w:rsidRPr="00195C84" w:rsidRDefault="00E425C5"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 xml:space="preserve">Сравнивать самостоятельно прочитанный текст (художественный, научно-популярный, учебный) определять особенности каждого: цель, структура, художественные </w:t>
            </w:r>
            <w:r w:rsidRPr="00195C84">
              <w:rPr>
                <w:rFonts w:ascii="Times New Roman" w:eastAsia="Times New Roman" w:hAnsi="Times New Roman" w:cs="Times New Roman"/>
                <w:kern w:val="1"/>
                <w:sz w:val="24"/>
                <w:szCs w:val="24"/>
                <w:lang w:eastAsia="ar-SA"/>
              </w:rPr>
              <w:lastRenderedPageBreak/>
              <w:t>средства.</w:t>
            </w:r>
            <w:proofErr w:type="gramEnd"/>
          </w:p>
        </w:tc>
        <w:tc>
          <w:tcPr>
            <w:tcW w:w="851" w:type="dxa"/>
            <w:tcBorders>
              <w:left w:val="single" w:sz="4" w:space="0" w:color="000000"/>
              <w:bottom w:val="single" w:sz="4" w:space="0" w:color="000000"/>
            </w:tcBorders>
            <w:shd w:val="clear" w:color="auto" w:fill="auto"/>
          </w:tcPr>
          <w:p w:rsidR="00170F65" w:rsidRPr="00195C84"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195C84"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Прочитать  миф.</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Мифы </w:t>
            </w:r>
            <w:r w:rsidR="00BB588E" w:rsidRPr="00195C84">
              <w:rPr>
                <w:rFonts w:ascii="Times New Roman" w:hAnsi="Times New Roman" w:cs="Times New Roman"/>
                <w:sz w:val="24"/>
                <w:szCs w:val="24"/>
              </w:rPr>
              <w:t xml:space="preserve">Древней </w:t>
            </w:r>
            <w:r w:rsidRPr="00195C84">
              <w:rPr>
                <w:rFonts w:ascii="Times New Roman" w:hAnsi="Times New Roman" w:cs="Times New Roman"/>
                <w:sz w:val="24"/>
                <w:szCs w:val="24"/>
              </w:rPr>
              <w:t>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Кто такой Персей? Как ему удалось перехитрить злую колдунью?</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анализировать взаимоотношения героев;</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читать осознанно текст художественного произведения</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У</w:t>
            </w:r>
            <w:r w:rsidR="00043D10" w:rsidRPr="00195C84">
              <w:rPr>
                <w:rFonts w:ascii="Times New Roman" w:eastAsia="Times New Roman" w:hAnsi="Times New Roman" w:cs="Times New Roman"/>
                <w:kern w:val="1"/>
                <w:sz w:val="24"/>
                <w:szCs w:val="24"/>
              </w:rPr>
              <w:t>мение договариваться о распределении ролей в совмест</w:t>
            </w:r>
            <w:r w:rsidR="00043D10" w:rsidRPr="00195C84">
              <w:rPr>
                <w:rFonts w:ascii="Times New Roman" w:eastAsia="Times New Roman" w:hAnsi="Times New Roman" w:cs="Times New Roman"/>
                <w:kern w:val="1"/>
                <w:sz w:val="24"/>
                <w:szCs w:val="24"/>
              </w:rPr>
              <w:softHyphen/>
              <w:t>ной деятельности, осуществлять взаимный контроль в совмест</w:t>
            </w:r>
            <w:r w:rsidR="00043D10" w:rsidRPr="00195C84">
              <w:rPr>
                <w:rFonts w:ascii="Times New Roman" w:eastAsia="Times New Roman" w:hAnsi="Times New Roman" w:cs="Times New Roman"/>
                <w:kern w:val="1"/>
                <w:sz w:val="24"/>
                <w:szCs w:val="24"/>
              </w:rPr>
              <w:softHyphen/>
              <w:t>ной деятельности, общей цели и путей её достижения, осмыс</w:t>
            </w:r>
            <w:r w:rsidR="00043D10" w:rsidRPr="00195C84">
              <w:rPr>
                <w:rFonts w:ascii="Times New Roman" w:eastAsia="Times New Roman" w:hAnsi="Times New Roman" w:cs="Times New Roman"/>
                <w:kern w:val="1"/>
                <w:sz w:val="24"/>
                <w:szCs w:val="24"/>
              </w:rPr>
              <w:softHyphen/>
              <w:t>ливать собственное п</w:t>
            </w:r>
            <w:r>
              <w:rPr>
                <w:rFonts w:ascii="Times New Roman" w:eastAsia="Times New Roman" w:hAnsi="Times New Roman" w:cs="Times New Roman"/>
                <w:kern w:val="1"/>
                <w:sz w:val="24"/>
                <w:szCs w:val="24"/>
              </w:rPr>
              <w:t>оведение и поведение окружающих.</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уважительного отношения к иному мне</w:t>
            </w:r>
            <w:r w:rsidR="00043D10" w:rsidRPr="00195C84">
              <w:rPr>
                <w:rFonts w:ascii="Times New Roman" w:eastAsia="Times New Roman" w:hAnsi="Times New Roman" w:cs="Times New Roman"/>
                <w:kern w:val="1"/>
                <w:sz w:val="24"/>
                <w:szCs w:val="24"/>
              </w:rPr>
              <w:softHyphen/>
              <w:t>нию, истории и культуре других народов, выработка умения тер</w:t>
            </w:r>
            <w:r w:rsidR="00043D10" w:rsidRPr="00195C84">
              <w:rPr>
                <w:rFonts w:ascii="Times New Roman" w:eastAsia="Times New Roman" w:hAnsi="Times New Roman" w:cs="Times New Roman"/>
                <w:kern w:val="1"/>
                <w:sz w:val="24"/>
                <w:szCs w:val="24"/>
              </w:rPr>
              <w:softHyphen/>
              <w:t xml:space="preserve">пимо относиться к людям иной национальной </w:t>
            </w:r>
            <w:r>
              <w:rPr>
                <w:rFonts w:ascii="Times New Roman" w:eastAsia="Times New Roman" w:hAnsi="Times New Roman" w:cs="Times New Roman"/>
                <w:kern w:val="1"/>
                <w:sz w:val="24"/>
                <w:szCs w:val="24"/>
              </w:rPr>
              <w:t>принадлежности.</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t>Сравнивать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76701">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Записать пересказ, нарисовать иллюстрацию в тетради.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Мифы Древней Греции.</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t>Почему Персей стал славным героем? Помнят ли о нем люди в наше время?</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создавать небольшой 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Г</w:t>
            </w:r>
            <w:r w:rsidR="00043D10" w:rsidRPr="00195C84">
              <w:rPr>
                <w:rFonts w:ascii="Times New Roman" w:eastAsia="Times New Roman" w:hAnsi="Times New Roman" w:cs="Times New Roman"/>
                <w:kern w:val="1"/>
                <w:sz w:val="24"/>
                <w:szCs w:val="24"/>
              </w:rPr>
              <w:t>отовность конструктивно разрешать конфликты посред</w:t>
            </w:r>
            <w:r w:rsidR="00043D10" w:rsidRPr="00195C84">
              <w:rPr>
                <w:rFonts w:ascii="Times New Roman" w:eastAsia="Times New Roman" w:hAnsi="Times New Roman" w:cs="Times New Roman"/>
                <w:kern w:val="1"/>
                <w:sz w:val="24"/>
                <w:szCs w:val="24"/>
              </w:rPr>
              <w:softHyphen/>
              <w:t>ством учёта интересов сторон и сотрудничества.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О</w:t>
            </w:r>
            <w:r w:rsidR="00043D10" w:rsidRPr="00195C84">
              <w:rPr>
                <w:rFonts w:ascii="Times New Roman" w:eastAsia="Times New Roman" w:hAnsi="Times New Roman" w:cs="Times New Roman"/>
                <w:kern w:val="1"/>
                <w:sz w:val="24"/>
                <w:szCs w:val="24"/>
              </w:rPr>
              <w:t xml:space="preserve">владение начальными навыками адаптации </w:t>
            </w:r>
            <w:r>
              <w:rPr>
                <w:rFonts w:ascii="Times New Roman" w:eastAsia="Times New Roman" w:hAnsi="Times New Roman" w:cs="Times New Roman"/>
                <w:kern w:val="1"/>
                <w:sz w:val="24"/>
                <w:szCs w:val="24"/>
              </w:rPr>
              <w:t>к школе, к школьному коллективу.</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195C84">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Читать мифы Древней Греции.</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 xml:space="preserve">Г.Х. </w:t>
            </w:r>
            <w:r w:rsidRPr="00195C84">
              <w:rPr>
                <w:rFonts w:ascii="Times New Roman" w:hAnsi="Times New Roman" w:cs="Times New Roman"/>
                <w:sz w:val="24"/>
                <w:szCs w:val="24"/>
              </w:rPr>
              <w:lastRenderedPageBreak/>
              <w:t>Андерсен «Гадкий утёнок».</w:t>
            </w:r>
          </w:p>
        </w:tc>
        <w:tc>
          <w:tcPr>
            <w:tcW w:w="1701" w:type="dxa"/>
            <w:tcBorders>
              <w:left w:val="single" w:sz="4" w:space="0" w:color="000000"/>
              <w:bottom w:val="single" w:sz="4" w:space="0" w:color="000000"/>
              <w:right w:val="single" w:sz="4" w:space="0" w:color="000000"/>
            </w:tcBorders>
          </w:tcPr>
          <w:p w:rsidR="00043D10" w:rsidRPr="00195C84"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195C84">
              <w:rPr>
                <w:rFonts w:ascii="Times New Roman" w:eastAsia="Calibri" w:hAnsi="Times New Roman" w:cs="Times New Roman"/>
                <w:sz w:val="24"/>
                <w:szCs w:val="24"/>
              </w:rPr>
              <w:lastRenderedPageBreak/>
              <w:t xml:space="preserve">Почему Г. Х. </w:t>
            </w:r>
            <w:r w:rsidRPr="00195C84">
              <w:rPr>
                <w:rFonts w:ascii="Times New Roman" w:eastAsia="Calibri" w:hAnsi="Times New Roman" w:cs="Times New Roman"/>
                <w:sz w:val="24"/>
                <w:szCs w:val="24"/>
              </w:rPr>
              <w:lastRenderedPageBreak/>
              <w:t>Андерсен так  назвал свою сказку?</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b/>
                <w:bCs/>
                <w:iCs/>
                <w:kern w:val="1"/>
                <w:sz w:val="24"/>
                <w:szCs w:val="24"/>
              </w:rPr>
              <w:lastRenderedPageBreak/>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lastRenderedPageBreak/>
              <w:t xml:space="preserve">– </w:t>
            </w:r>
            <w:r w:rsidRPr="00195C84">
              <w:rPr>
                <w:rFonts w:ascii="Times New Roman" w:eastAsia="Andale Sans UI" w:hAnsi="Times New Roman" w:cs="Times New Roman"/>
                <w:kern w:val="1"/>
                <w:sz w:val="24"/>
                <w:szCs w:val="24"/>
              </w:rPr>
              <w:t>объяснять авторское и собственное отношение к персонажам;</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работать с иллюстрациями;</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определять тему и главную мысль произведения;</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kern w:val="1"/>
                <w:sz w:val="24"/>
                <w:szCs w:val="24"/>
              </w:rPr>
              <w:t xml:space="preserve">– </w:t>
            </w:r>
            <w:r w:rsidR="006C12D5">
              <w:rPr>
                <w:rFonts w:ascii="Times New Roman" w:eastAsia="Andale Sans UI" w:hAnsi="Times New Roman" w:cs="Times New Roman"/>
                <w:kern w:val="1"/>
                <w:sz w:val="24"/>
                <w:szCs w:val="24"/>
              </w:rPr>
              <w:t>делить текст на смысловые части.</w:t>
            </w:r>
          </w:p>
          <w:p w:rsidR="00043D10" w:rsidRPr="00195C84" w:rsidRDefault="00043D10" w:rsidP="00195C84">
            <w:pPr>
              <w:widowControl w:val="0"/>
              <w:suppressAutoHyphens/>
              <w:spacing w:after="0" w:line="240" w:lineRule="auto"/>
              <w:contextualSpacing/>
              <w:rPr>
                <w:rFonts w:ascii="Times New Roman" w:eastAsia="Andale Sans UI" w:hAnsi="Times New Roman" w:cs="Times New Roman"/>
                <w:kern w:val="1"/>
                <w:sz w:val="24"/>
                <w:szCs w:val="24"/>
              </w:rPr>
            </w:pP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Ф</w:t>
            </w:r>
            <w:r w:rsidR="00043D10" w:rsidRPr="00195C84">
              <w:rPr>
                <w:rFonts w:ascii="Times New Roman" w:eastAsia="Times New Roman" w:hAnsi="Times New Roman" w:cs="Times New Roman"/>
                <w:kern w:val="1"/>
                <w:sz w:val="24"/>
                <w:szCs w:val="24"/>
              </w:rPr>
              <w:t xml:space="preserve">ормирование </w:t>
            </w:r>
            <w:r w:rsidR="00043D10" w:rsidRPr="00195C84">
              <w:rPr>
                <w:rFonts w:ascii="Times New Roman" w:eastAsia="Times New Roman" w:hAnsi="Times New Roman" w:cs="Times New Roman"/>
                <w:kern w:val="1"/>
                <w:sz w:val="24"/>
                <w:szCs w:val="24"/>
              </w:rPr>
              <w:lastRenderedPageBreak/>
              <w:t>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00043D10" w:rsidRPr="00195C84">
              <w:rPr>
                <w:rFonts w:ascii="Times New Roman" w:eastAsia="Times New Roman" w:hAnsi="Times New Roman" w:cs="Times New Roman"/>
                <w:kern w:val="1"/>
                <w:sz w:val="24"/>
                <w:szCs w:val="24"/>
              </w:rPr>
              <w:softHyphen/>
              <w:t>фективны</w:t>
            </w:r>
            <w:r>
              <w:rPr>
                <w:rFonts w:ascii="Times New Roman" w:eastAsia="Times New Roman" w:hAnsi="Times New Roman" w:cs="Times New Roman"/>
                <w:kern w:val="1"/>
                <w:sz w:val="24"/>
                <w:szCs w:val="24"/>
              </w:rPr>
              <w:t>е способы достижения результата.</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lastRenderedPageBreak/>
              <w:t>Р</w:t>
            </w:r>
            <w:r w:rsidR="00043D10" w:rsidRPr="00195C84">
              <w:rPr>
                <w:rFonts w:ascii="Times New Roman" w:eastAsia="Times New Roman" w:hAnsi="Times New Roman" w:cs="Times New Roman"/>
                <w:kern w:val="1"/>
                <w:sz w:val="24"/>
                <w:szCs w:val="24"/>
              </w:rPr>
              <w:t xml:space="preserve">азвитие навыков </w:t>
            </w:r>
            <w:r w:rsidR="00043D10" w:rsidRPr="00195C84">
              <w:rPr>
                <w:rFonts w:ascii="Times New Roman" w:eastAsia="Times New Roman" w:hAnsi="Times New Roman" w:cs="Times New Roman"/>
                <w:kern w:val="1"/>
                <w:sz w:val="24"/>
                <w:szCs w:val="24"/>
              </w:rPr>
              <w:lastRenderedPageBreak/>
              <w:t xml:space="preserve">сотрудничества </w:t>
            </w:r>
            <w:proofErr w:type="gramStart"/>
            <w:r w:rsidR="00043D10" w:rsidRPr="00195C84">
              <w:rPr>
                <w:rFonts w:ascii="Times New Roman" w:eastAsia="Times New Roman" w:hAnsi="Times New Roman" w:cs="Times New Roman"/>
                <w:kern w:val="1"/>
                <w:sz w:val="24"/>
                <w:szCs w:val="24"/>
              </w:rPr>
              <w:t>со</w:t>
            </w:r>
            <w:proofErr w:type="gramEnd"/>
            <w:r w:rsidR="00043D10" w:rsidRPr="00195C84">
              <w:rPr>
                <w:rFonts w:ascii="Times New Roman" w:eastAsia="Times New Roman" w:hAnsi="Times New Roman" w:cs="Times New Roman"/>
                <w:kern w:val="1"/>
                <w:sz w:val="24"/>
                <w:szCs w:val="24"/>
              </w:rPr>
              <w:t xml:space="preserve"> взрослыми и сверст</w:t>
            </w:r>
            <w:r w:rsidR="00043D10" w:rsidRPr="00195C84">
              <w:rPr>
                <w:rFonts w:ascii="Times New Roman" w:eastAsia="Times New Roman" w:hAnsi="Times New Roman" w:cs="Times New Roman"/>
                <w:kern w:val="1"/>
                <w:sz w:val="24"/>
                <w:szCs w:val="24"/>
              </w:rPr>
              <w:softHyphen/>
              <w:t>никами в разных социальных ситуациях, умения избегать кон</w:t>
            </w:r>
            <w:r w:rsidR="00043D10" w:rsidRPr="00195C84">
              <w:rPr>
                <w:rFonts w:ascii="Times New Roman" w:eastAsia="Times New Roman" w:hAnsi="Times New Roman" w:cs="Times New Roman"/>
                <w:kern w:val="1"/>
                <w:sz w:val="24"/>
                <w:szCs w:val="24"/>
              </w:rPr>
              <w:softHyphen/>
              <w:t>фликтов и находить выходы из спорных ситуаций, умения срав</w:t>
            </w:r>
            <w:r w:rsidR="00043D10" w:rsidRPr="00195C84">
              <w:rPr>
                <w:rFonts w:ascii="Times New Roman" w:eastAsia="Times New Roman" w:hAnsi="Times New Roman" w:cs="Times New Roman"/>
                <w:kern w:val="1"/>
                <w:sz w:val="24"/>
                <w:szCs w:val="24"/>
              </w:rPr>
              <w:softHyphen/>
              <w:t>нивать поступки героев литературных произведений со своими собственными поступка</w:t>
            </w:r>
            <w:r>
              <w:rPr>
                <w:rFonts w:ascii="Times New Roman" w:eastAsia="Times New Roman" w:hAnsi="Times New Roman" w:cs="Times New Roman"/>
                <w:kern w:val="1"/>
                <w:sz w:val="24"/>
                <w:szCs w:val="24"/>
              </w:rPr>
              <w:t>ми, осмысливать поступки героев.</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proofErr w:type="gramStart"/>
            <w:r w:rsidRPr="00195C84">
              <w:rPr>
                <w:rFonts w:ascii="Times New Roman" w:eastAsia="Times New Roman" w:hAnsi="Times New Roman" w:cs="Times New Roman"/>
                <w:kern w:val="1"/>
                <w:sz w:val="24"/>
                <w:szCs w:val="24"/>
                <w:lang w:eastAsia="ar-SA"/>
              </w:rPr>
              <w:lastRenderedPageBreak/>
              <w:t xml:space="preserve">Сравнивать </w:t>
            </w:r>
            <w:r w:rsidRPr="00195C84">
              <w:rPr>
                <w:rFonts w:ascii="Times New Roman" w:eastAsia="Times New Roman" w:hAnsi="Times New Roman" w:cs="Times New Roman"/>
                <w:kern w:val="1"/>
                <w:sz w:val="24"/>
                <w:szCs w:val="24"/>
                <w:lang w:eastAsia="ar-SA"/>
              </w:rPr>
              <w:lastRenderedPageBreak/>
              <w:t>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roofErr w:type="gramEnd"/>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hAnsi="Times New Roman" w:cs="Times New Roman"/>
                <w:sz w:val="24"/>
                <w:szCs w:val="24"/>
              </w:rPr>
              <w:t xml:space="preserve">Прочитать  </w:t>
            </w:r>
            <w:r>
              <w:rPr>
                <w:rFonts w:ascii="Times New Roman" w:hAnsi="Times New Roman" w:cs="Times New Roman"/>
                <w:sz w:val="24"/>
                <w:szCs w:val="24"/>
              </w:rPr>
              <w:lastRenderedPageBreak/>
              <w:t>сказку.</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Г.Х. 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t>Какое описание утёнка было в начале сказки, а какое</w:t>
            </w:r>
            <w:r w:rsidR="00DB3FC3" w:rsidRPr="00E1152F">
              <w:rPr>
                <w:rFonts w:ascii="Times New Roman" w:eastAsia="Calibri" w:hAnsi="Times New Roman" w:cs="Times New Roman"/>
                <w:sz w:val="24"/>
                <w:szCs w:val="24"/>
              </w:rPr>
              <w:t xml:space="preserve"> </w:t>
            </w:r>
            <w:r w:rsidRPr="00E1152F">
              <w:rPr>
                <w:rFonts w:ascii="Times New Roman" w:eastAsia="Calibri" w:hAnsi="Times New Roman" w:cs="Times New Roman"/>
                <w:sz w:val="24"/>
                <w:szCs w:val="24"/>
              </w:rPr>
              <w:t>- в конце?</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E1152F">
              <w:rPr>
                <w:rFonts w:ascii="Times New Roman" w:eastAsia="Andale Sans UI" w:hAnsi="Times New Roman" w:cs="Times New Roman"/>
                <w:kern w:val="1"/>
                <w:sz w:val="24"/>
                <w:szCs w:val="24"/>
              </w:rPr>
              <w:t>– определять эмоциональный тон персонажа;</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kern w:val="1"/>
                <w:sz w:val="24"/>
                <w:szCs w:val="24"/>
              </w:rPr>
              <w:t xml:space="preserve">– </w:t>
            </w:r>
            <w:r w:rsidRPr="00E1152F">
              <w:rPr>
                <w:rFonts w:ascii="Times New Roman" w:eastAsia="Andale Sans UI" w:hAnsi="Times New Roman" w:cs="Times New Roman"/>
                <w:kern w:val="1"/>
                <w:sz w:val="24"/>
                <w:szCs w:val="24"/>
              </w:rPr>
              <w:t>проводить лексическую работу;</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создавать небольшой устный текст на заданную тему</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t>Ф</w:t>
            </w:r>
            <w:r w:rsidR="00043D10" w:rsidRPr="00E1152F">
              <w:rPr>
                <w:rFonts w:ascii="Times New Roman" w:eastAsia="Times New Roman" w:hAnsi="Times New Roman" w:cs="Times New Roman"/>
                <w:kern w:val="1"/>
                <w:sz w:val="24"/>
                <w:szCs w:val="24"/>
              </w:rPr>
              <w:t>ормирование умения понимать причины успеха/неуспеха учебной деятельности и способности конструктивно действ</w:t>
            </w:r>
            <w:r w:rsidRPr="00E1152F">
              <w:rPr>
                <w:rFonts w:ascii="Times New Roman" w:eastAsia="Times New Roman" w:hAnsi="Times New Roman" w:cs="Times New Roman"/>
                <w:kern w:val="1"/>
                <w:sz w:val="24"/>
                <w:szCs w:val="24"/>
              </w:rPr>
              <w:t>овать даже в ситуациях неуспеха.</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t>Н</w:t>
            </w:r>
            <w:r w:rsidR="00043D10" w:rsidRPr="00E1152F">
              <w:rPr>
                <w:rFonts w:ascii="Times New Roman" w:eastAsia="Times New Roman" w:hAnsi="Times New Roman" w:cs="Times New Roman"/>
                <w:kern w:val="1"/>
                <w:sz w:val="24"/>
                <w:szCs w:val="24"/>
              </w:rPr>
              <w:t>аличие мотивации к творческому труду и бережному отношению к материальным и духовным ценностям, формиро</w:t>
            </w:r>
            <w:r w:rsidR="00043D10" w:rsidRPr="00E1152F">
              <w:rPr>
                <w:rFonts w:ascii="Times New Roman" w:eastAsia="Times New Roman" w:hAnsi="Times New Roman" w:cs="Times New Roman"/>
                <w:kern w:val="1"/>
                <w:sz w:val="24"/>
                <w:szCs w:val="24"/>
              </w:rPr>
              <w:softHyphen/>
              <w:t>вание установки на безопасный, здоровый образ жизни.</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Составить картинный план к сказке.</w:t>
            </w:r>
          </w:p>
        </w:tc>
      </w:tr>
      <w:tr w:rsidR="00DB2D8D" w:rsidRPr="00195C84" w:rsidTr="00043D10">
        <w:trPr>
          <w:trHeight w:val="147"/>
        </w:trPr>
        <w:tc>
          <w:tcPr>
            <w:tcW w:w="710" w:type="dxa"/>
            <w:tcBorders>
              <w:left w:val="single" w:sz="4" w:space="0" w:color="000000"/>
              <w:bottom w:val="single" w:sz="4" w:space="0" w:color="000000"/>
            </w:tcBorders>
          </w:tcPr>
          <w:p w:rsidR="00043D10" w:rsidRPr="00E1152F"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E1152F" w:rsidRDefault="00170F65"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E1152F">
              <w:rPr>
                <w:rFonts w:ascii="Times New Roman" w:hAnsi="Times New Roman" w:cs="Times New Roman"/>
                <w:sz w:val="24"/>
                <w:szCs w:val="24"/>
              </w:rPr>
              <w:t xml:space="preserve">Г.Х. </w:t>
            </w:r>
            <w:r w:rsidRPr="00E1152F">
              <w:rPr>
                <w:rFonts w:ascii="Times New Roman" w:hAnsi="Times New Roman" w:cs="Times New Roman"/>
                <w:sz w:val="24"/>
                <w:szCs w:val="24"/>
              </w:rPr>
              <w:lastRenderedPageBreak/>
              <w:t>Андерсен «Гадкий утёнок».</w:t>
            </w:r>
          </w:p>
        </w:tc>
        <w:tc>
          <w:tcPr>
            <w:tcW w:w="1701" w:type="dxa"/>
            <w:tcBorders>
              <w:left w:val="single" w:sz="4" w:space="0" w:color="000000"/>
              <w:bottom w:val="single" w:sz="4" w:space="0" w:color="000000"/>
              <w:right w:val="single" w:sz="4" w:space="0" w:color="000000"/>
            </w:tcBorders>
          </w:tcPr>
          <w:p w:rsidR="00043D10" w:rsidRPr="00E1152F"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E1152F">
              <w:rPr>
                <w:rFonts w:ascii="Times New Roman" w:eastAsia="Calibri" w:hAnsi="Times New Roman" w:cs="Times New Roman"/>
                <w:sz w:val="24"/>
                <w:szCs w:val="24"/>
              </w:rPr>
              <w:lastRenderedPageBreak/>
              <w:t xml:space="preserve">Какие </w:t>
            </w:r>
            <w:r w:rsidRPr="00E1152F">
              <w:rPr>
                <w:rFonts w:ascii="Times New Roman" w:eastAsia="Calibri" w:hAnsi="Times New Roman" w:cs="Times New Roman"/>
                <w:sz w:val="24"/>
                <w:szCs w:val="24"/>
              </w:rPr>
              <w:lastRenderedPageBreak/>
              <w:t>иллюстрации помогут передать содержание сказки подробно?</w:t>
            </w:r>
          </w:p>
        </w:tc>
        <w:tc>
          <w:tcPr>
            <w:tcW w:w="2126"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b/>
                <w:bCs/>
                <w:iCs/>
                <w:kern w:val="1"/>
                <w:sz w:val="24"/>
                <w:szCs w:val="24"/>
              </w:rPr>
              <w:lastRenderedPageBreak/>
              <w:t>Уметь:</w:t>
            </w:r>
          </w:p>
          <w:p w:rsidR="00043D10" w:rsidRPr="00E1152F"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Andale Sans UI" w:hAnsi="Times New Roman" w:cs="Times New Roman"/>
                <w:kern w:val="1"/>
                <w:sz w:val="24"/>
                <w:szCs w:val="24"/>
              </w:rPr>
              <w:lastRenderedPageBreak/>
              <w:t>– анализировать взаимоотношения героев;</w:t>
            </w:r>
          </w:p>
          <w:p w:rsidR="00043D10" w:rsidRPr="00E1152F"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E1152F">
              <w:rPr>
                <w:rFonts w:ascii="Times New Roman" w:eastAsia="Andale Sans UI" w:hAnsi="Times New Roman" w:cs="Times New Roman"/>
                <w:kern w:val="1"/>
                <w:sz w:val="24"/>
                <w:szCs w:val="24"/>
              </w:rPr>
              <w:t>– читать осознанно текст художественного произведения</w:t>
            </w:r>
            <w:r w:rsidR="006C12D5" w:rsidRPr="00E1152F">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E1152F">
              <w:rPr>
                <w:rFonts w:ascii="Times New Roman" w:eastAsia="Times New Roman" w:hAnsi="Times New Roman" w:cs="Times New Roman"/>
                <w:kern w:val="1"/>
                <w:sz w:val="24"/>
                <w:szCs w:val="24"/>
              </w:rPr>
              <w:lastRenderedPageBreak/>
              <w:t>И</w:t>
            </w:r>
            <w:r w:rsidR="00043D10" w:rsidRPr="00E1152F">
              <w:rPr>
                <w:rFonts w:ascii="Times New Roman" w:eastAsia="Times New Roman" w:hAnsi="Times New Roman" w:cs="Times New Roman"/>
                <w:kern w:val="1"/>
                <w:sz w:val="24"/>
                <w:szCs w:val="24"/>
              </w:rPr>
              <w:t xml:space="preserve">спользование </w:t>
            </w:r>
            <w:r w:rsidR="00043D10" w:rsidRPr="00E1152F">
              <w:rPr>
                <w:rFonts w:ascii="Times New Roman" w:eastAsia="Times New Roman" w:hAnsi="Times New Roman" w:cs="Times New Roman"/>
                <w:kern w:val="1"/>
                <w:sz w:val="24"/>
                <w:szCs w:val="24"/>
              </w:rPr>
              <w:lastRenderedPageBreak/>
              <w:t>знаково-символических сре</w:t>
            </w:r>
            <w:proofErr w:type="gramStart"/>
            <w:r w:rsidR="00043D10" w:rsidRPr="00E1152F">
              <w:rPr>
                <w:rFonts w:ascii="Times New Roman" w:eastAsia="Times New Roman" w:hAnsi="Times New Roman" w:cs="Times New Roman"/>
                <w:kern w:val="1"/>
                <w:sz w:val="24"/>
                <w:szCs w:val="24"/>
              </w:rPr>
              <w:t>дств пр</w:t>
            </w:r>
            <w:proofErr w:type="gramEnd"/>
            <w:r w:rsidR="00043D10" w:rsidRPr="00E1152F">
              <w:rPr>
                <w:rFonts w:ascii="Times New Roman" w:eastAsia="Times New Roman" w:hAnsi="Times New Roman" w:cs="Times New Roman"/>
                <w:kern w:val="1"/>
                <w:sz w:val="24"/>
                <w:szCs w:val="24"/>
              </w:rPr>
              <w:t>е</w:t>
            </w:r>
            <w:r w:rsidRPr="00E1152F">
              <w:rPr>
                <w:rFonts w:ascii="Times New Roman" w:eastAsia="Times New Roman" w:hAnsi="Times New Roman" w:cs="Times New Roman"/>
                <w:kern w:val="1"/>
                <w:sz w:val="24"/>
                <w:szCs w:val="24"/>
              </w:rPr>
              <w:t>дстав</w:t>
            </w:r>
            <w:r w:rsidRPr="00E1152F">
              <w:rPr>
                <w:rFonts w:ascii="Times New Roman" w:eastAsia="Times New Roman" w:hAnsi="Times New Roman" w:cs="Times New Roman"/>
                <w:kern w:val="1"/>
                <w:sz w:val="24"/>
                <w:szCs w:val="24"/>
              </w:rPr>
              <w:softHyphen/>
              <w:t>ления информации о книгах.</w:t>
            </w:r>
          </w:p>
        </w:tc>
        <w:tc>
          <w:tcPr>
            <w:tcW w:w="2126" w:type="dxa"/>
            <w:tcBorders>
              <w:left w:val="single" w:sz="4" w:space="0" w:color="000000"/>
              <w:bottom w:val="single" w:sz="4" w:space="0" w:color="000000"/>
            </w:tcBorders>
            <w:shd w:val="clear" w:color="auto" w:fill="auto"/>
          </w:tcPr>
          <w:p w:rsidR="00043D10" w:rsidRPr="00E1152F"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sidRPr="00E1152F">
              <w:rPr>
                <w:rFonts w:ascii="Times New Roman" w:eastAsia="Times New Roman" w:hAnsi="Times New Roman" w:cs="Times New Roman"/>
                <w:kern w:val="1"/>
                <w:sz w:val="24"/>
                <w:szCs w:val="24"/>
              </w:rPr>
              <w:lastRenderedPageBreak/>
              <w:t>Ф</w:t>
            </w:r>
            <w:r w:rsidR="00043D10" w:rsidRPr="00E1152F">
              <w:rPr>
                <w:rFonts w:ascii="Times New Roman" w:eastAsia="Times New Roman" w:hAnsi="Times New Roman" w:cs="Times New Roman"/>
                <w:kern w:val="1"/>
                <w:sz w:val="24"/>
                <w:szCs w:val="24"/>
              </w:rPr>
              <w:t xml:space="preserve">ормирование </w:t>
            </w:r>
            <w:r w:rsidR="00043D10" w:rsidRPr="00E1152F">
              <w:rPr>
                <w:rFonts w:ascii="Times New Roman" w:eastAsia="Times New Roman" w:hAnsi="Times New Roman" w:cs="Times New Roman"/>
                <w:kern w:val="1"/>
                <w:sz w:val="24"/>
                <w:szCs w:val="24"/>
              </w:rPr>
              <w:lastRenderedPageBreak/>
              <w:t>чувства гордости за свою Родину, её исто</w:t>
            </w:r>
            <w:r w:rsidR="00043D10" w:rsidRPr="00E1152F">
              <w:rPr>
                <w:rFonts w:ascii="Times New Roman" w:eastAsia="Times New Roman" w:hAnsi="Times New Roman" w:cs="Times New Roman"/>
                <w:kern w:val="1"/>
                <w:sz w:val="24"/>
                <w:szCs w:val="24"/>
              </w:rPr>
              <w:softHyphen/>
              <w:t xml:space="preserve">рию, российский народ, становление </w:t>
            </w:r>
            <w:proofErr w:type="gramStart"/>
            <w:r w:rsidR="00043D10" w:rsidRPr="00E1152F">
              <w:rPr>
                <w:rFonts w:ascii="Times New Roman" w:eastAsia="Times New Roman" w:hAnsi="Times New Roman" w:cs="Times New Roman"/>
                <w:kern w:val="1"/>
                <w:sz w:val="24"/>
                <w:szCs w:val="24"/>
              </w:rPr>
              <w:t>гуманистических</w:t>
            </w:r>
            <w:proofErr w:type="gramEnd"/>
            <w:r w:rsidR="00043D10" w:rsidRPr="00E1152F">
              <w:rPr>
                <w:rFonts w:ascii="Times New Roman" w:eastAsia="Times New Roman" w:hAnsi="Times New Roman" w:cs="Times New Roman"/>
                <w:kern w:val="1"/>
                <w:sz w:val="24"/>
                <w:szCs w:val="24"/>
              </w:rPr>
              <w:t xml:space="preserve"> и де</w:t>
            </w:r>
            <w:r w:rsidR="00043D10" w:rsidRPr="00E1152F">
              <w:rPr>
                <w:rFonts w:ascii="Times New Roman" w:eastAsia="Times New Roman" w:hAnsi="Times New Roman" w:cs="Times New Roman"/>
                <w:kern w:val="1"/>
                <w:sz w:val="24"/>
                <w:szCs w:val="24"/>
              </w:rPr>
              <w:softHyphen/>
              <w:t>мократических ценностных ориентации многонац</w:t>
            </w:r>
            <w:r w:rsidRPr="00E1152F">
              <w:rPr>
                <w:rFonts w:ascii="Times New Roman" w:eastAsia="Times New Roman" w:hAnsi="Times New Roman" w:cs="Times New Roman"/>
                <w:kern w:val="1"/>
                <w:sz w:val="24"/>
                <w:szCs w:val="24"/>
              </w:rPr>
              <w:t>ионального российского общества.</w:t>
            </w:r>
          </w:p>
        </w:tc>
        <w:tc>
          <w:tcPr>
            <w:tcW w:w="2126" w:type="dxa"/>
            <w:tcBorders>
              <w:left w:val="single" w:sz="4" w:space="0" w:color="000000"/>
              <w:bottom w:val="single" w:sz="4" w:space="0" w:color="000000"/>
            </w:tcBorders>
            <w:shd w:val="clear" w:color="auto" w:fill="auto"/>
          </w:tcPr>
          <w:p w:rsidR="00043D10" w:rsidRPr="00E1152F" w:rsidRDefault="00043D10" w:rsidP="00195C84">
            <w:pPr>
              <w:suppressAutoHyphens/>
              <w:spacing w:after="0" w:line="240" w:lineRule="auto"/>
              <w:contextualSpacing/>
              <w:rPr>
                <w:rFonts w:ascii="Times New Roman" w:eastAsia="Times New Roman" w:hAnsi="Times New Roman" w:cs="Times New Roman"/>
                <w:kern w:val="1"/>
                <w:sz w:val="24"/>
                <w:szCs w:val="24"/>
                <w:lang w:eastAsia="ar-SA"/>
              </w:rPr>
            </w:pPr>
            <w:r w:rsidRPr="00E1152F">
              <w:rPr>
                <w:rFonts w:ascii="Times New Roman" w:eastAsia="Times New Roman" w:hAnsi="Times New Roman" w:cs="Times New Roman"/>
                <w:kern w:val="1"/>
                <w:sz w:val="24"/>
                <w:szCs w:val="24"/>
                <w:lang w:eastAsia="ar-SA"/>
              </w:rPr>
              <w:lastRenderedPageBreak/>
              <w:t xml:space="preserve">Составлять план </w:t>
            </w:r>
            <w:r w:rsidRPr="00E1152F">
              <w:rPr>
                <w:rFonts w:ascii="Times New Roman" w:eastAsia="Times New Roman" w:hAnsi="Times New Roman" w:cs="Times New Roman"/>
                <w:kern w:val="1"/>
                <w:sz w:val="24"/>
                <w:szCs w:val="24"/>
                <w:lang w:eastAsia="ar-SA"/>
              </w:rPr>
              <w:lastRenderedPageBreak/>
              <w:t xml:space="preserve">текста: делить текст на части, определять </w:t>
            </w:r>
            <w:proofErr w:type="spellStart"/>
            <w:r w:rsidRPr="00E1152F">
              <w:rPr>
                <w:rFonts w:ascii="Times New Roman" w:eastAsia="Times New Roman" w:hAnsi="Times New Roman" w:cs="Times New Roman"/>
                <w:kern w:val="1"/>
                <w:sz w:val="24"/>
                <w:szCs w:val="24"/>
                <w:lang w:eastAsia="ar-SA"/>
              </w:rPr>
              <w:t>микротемы</w:t>
            </w:r>
            <w:proofErr w:type="spellEnd"/>
            <w:r w:rsidRPr="00E1152F">
              <w:rPr>
                <w:rFonts w:ascii="Times New Roman" w:eastAsia="Times New Roman" w:hAnsi="Times New Roman" w:cs="Times New Roman"/>
                <w:kern w:val="1"/>
                <w:sz w:val="24"/>
                <w:szCs w:val="24"/>
                <w:lang w:eastAsia="ar-SA"/>
              </w:rPr>
              <w:t xml:space="preserve"> каждой части, озаглавливать их. Формулировать вопрос по фрагменту текста.</w:t>
            </w:r>
          </w:p>
        </w:tc>
        <w:tc>
          <w:tcPr>
            <w:tcW w:w="851" w:type="dxa"/>
            <w:tcBorders>
              <w:left w:val="single" w:sz="4" w:space="0" w:color="000000"/>
              <w:bottom w:val="single" w:sz="4" w:space="0" w:color="000000"/>
            </w:tcBorders>
            <w:shd w:val="clear" w:color="auto" w:fill="auto"/>
          </w:tcPr>
          <w:p w:rsidR="00043D10" w:rsidRPr="00E1152F" w:rsidRDefault="00043D10" w:rsidP="00195C84">
            <w:pPr>
              <w:suppressAutoHyphens/>
              <w:snapToGrid w:val="0"/>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E1152F"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E1152F" w:rsidRDefault="00176701"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E1152F">
              <w:rPr>
                <w:rFonts w:ascii="Times New Roman" w:hAnsi="Times New Roman" w:cs="Times New Roman"/>
                <w:sz w:val="24"/>
                <w:szCs w:val="24"/>
              </w:rPr>
              <w:t xml:space="preserve">Читать </w:t>
            </w:r>
            <w:r w:rsidRPr="00E1152F">
              <w:rPr>
                <w:rFonts w:ascii="Times New Roman" w:hAnsi="Times New Roman" w:cs="Times New Roman"/>
                <w:sz w:val="24"/>
                <w:szCs w:val="24"/>
              </w:rPr>
              <w:lastRenderedPageBreak/>
              <w:t>сказки Андерсена</w:t>
            </w:r>
          </w:p>
        </w:tc>
      </w:tr>
      <w:tr w:rsidR="00342EE1" w:rsidRPr="00342EE1" w:rsidTr="00043D10">
        <w:trPr>
          <w:trHeight w:val="147"/>
        </w:trPr>
        <w:tc>
          <w:tcPr>
            <w:tcW w:w="710" w:type="dxa"/>
            <w:tcBorders>
              <w:left w:val="single" w:sz="4" w:space="0" w:color="000000"/>
              <w:bottom w:val="single" w:sz="4" w:space="0" w:color="000000"/>
            </w:tcBorders>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rPr>
                <w:rFonts w:ascii="Times New Roman" w:hAnsi="Times New Roman" w:cs="Times New Roman"/>
                <w:sz w:val="24"/>
                <w:szCs w:val="24"/>
              </w:rPr>
            </w:pPr>
            <w:r w:rsidRPr="00342EE1">
              <w:rPr>
                <w:rFonts w:ascii="Times New Roman" w:hAnsi="Times New Roman" w:cs="Times New Roman"/>
                <w:sz w:val="24"/>
                <w:szCs w:val="24"/>
              </w:rPr>
              <w:t>Развивающий час по теме «Зарубежная литература».</w:t>
            </w:r>
          </w:p>
        </w:tc>
        <w:tc>
          <w:tcPr>
            <w:tcW w:w="1701" w:type="dxa"/>
            <w:tcBorders>
              <w:left w:val="single" w:sz="4" w:space="0" w:color="000000"/>
              <w:bottom w:val="single" w:sz="4" w:space="0" w:color="000000"/>
              <w:right w:val="single" w:sz="4" w:space="0" w:color="000000"/>
            </w:tcBorders>
          </w:tcPr>
          <w:p w:rsidR="00170F65" w:rsidRPr="00342EE1" w:rsidRDefault="003C0DBC"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Calibri" w:hAnsi="Times New Roman" w:cs="Times New Roman"/>
                <w:sz w:val="24"/>
                <w:szCs w:val="24"/>
              </w:rPr>
              <w:t>С какими новыми авторами Вы познакомились?</w:t>
            </w:r>
          </w:p>
        </w:tc>
        <w:tc>
          <w:tcPr>
            <w:tcW w:w="2126" w:type="dxa"/>
            <w:tcBorders>
              <w:left w:val="single" w:sz="4" w:space="0" w:color="000000"/>
              <w:bottom w:val="single" w:sz="4" w:space="0" w:color="000000"/>
            </w:tcBorders>
            <w:shd w:val="clear" w:color="auto" w:fill="auto"/>
          </w:tcPr>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iCs/>
                <w:kern w:val="1"/>
                <w:sz w:val="24"/>
                <w:szCs w:val="24"/>
              </w:rPr>
              <w:t>Уметь:</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342EE1">
              <w:rPr>
                <w:rFonts w:ascii="Times New Roman" w:eastAsia="Andale Sans UI" w:hAnsi="Times New Roman" w:cs="Times New Roman"/>
                <w:kern w:val="1"/>
                <w:sz w:val="24"/>
                <w:szCs w:val="24"/>
              </w:rPr>
              <w:t>– определять эмоциональный тон персонажа;</w:t>
            </w:r>
          </w:p>
          <w:p w:rsidR="00E425C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342EE1">
              <w:rPr>
                <w:rFonts w:ascii="Times New Roman" w:eastAsia="Andale Sans UI" w:hAnsi="Times New Roman" w:cs="Times New Roman"/>
                <w:b/>
                <w:bCs/>
                <w:kern w:val="1"/>
                <w:sz w:val="24"/>
                <w:szCs w:val="24"/>
              </w:rPr>
              <w:t xml:space="preserve">– </w:t>
            </w:r>
            <w:r w:rsidRPr="00342EE1">
              <w:rPr>
                <w:rFonts w:ascii="Times New Roman" w:eastAsia="Andale Sans UI" w:hAnsi="Times New Roman" w:cs="Times New Roman"/>
                <w:kern w:val="1"/>
                <w:sz w:val="24"/>
                <w:szCs w:val="24"/>
              </w:rPr>
              <w:t>проводить лексическую работу;</w:t>
            </w:r>
          </w:p>
          <w:p w:rsidR="00170F65" w:rsidRPr="00342EE1" w:rsidRDefault="00E425C5" w:rsidP="00195C84">
            <w:pPr>
              <w:widowControl w:val="0"/>
              <w:suppressAutoHyphens/>
              <w:autoSpaceDE w:val="0"/>
              <w:spacing w:after="0" w:line="240" w:lineRule="auto"/>
              <w:contextualSpacing/>
              <w:rPr>
                <w:rFonts w:ascii="Times New Roman" w:eastAsia="Andale Sans UI" w:hAnsi="Times New Roman" w:cs="Times New Roman"/>
                <w:b/>
                <w:bCs/>
                <w:iCs/>
                <w:kern w:val="1"/>
                <w:sz w:val="24"/>
                <w:szCs w:val="24"/>
              </w:rPr>
            </w:pPr>
            <w:r w:rsidRPr="00342EE1">
              <w:rPr>
                <w:rFonts w:ascii="Times New Roman" w:eastAsia="Andale Sans UI" w:hAnsi="Times New Roman" w:cs="Times New Roman"/>
                <w:kern w:val="1"/>
                <w:sz w:val="24"/>
                <w:szCs w:val="24"/>
              </w:rPr>
              <w:t>– создавать небольшой устный текст на заданную тему</w:t>
            </w:r>
            <w:r w:rsidR="006C12D5" w:rsidRPr="00342EE1">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А</w:t>
            </w:r>
            <w:r w:rsidR="00E425C5" w:rsidRPr="00342EE1">
              <w:rPr>
                <w:rFonts w:ascii="Times New Roman" w:eastAsia="Times New Roman" w:hAnsi="Times New Roman" w:cs="Times New Roman"/>
                <w:kern w:val="1"/>
                <w:sz w:val="24"/>
                <w:szCs w:val="24"/>
              </w:rPr>
              <w:t>ктивное использование речевых сре</w:t>
            </w:r>
            <w:proofErr w:type="gramStart"/>
            <w:r w:rsidR="00E425C5" w:rsidRPr="00342EE1">
              <w:rPr>
                <w:rFonts w:ascii="Times New Roman" w:eastAsia="Times New Roman" w:hAnsi="Times New Roman" w:cs="Times New Roman"/>
                <w:kern w:val="1"/>
                <w:sz w:val="24"/>
                <w:szCs w:val="24"/>
              </w:rPr>
              <w:t>дств дл</w:t>
            </w:r>
            <w:proofErr w:type="gramEnd"/>
            <w:r w:rsidR="00E425C5" w:rsidRPr="00342EE1">
              <w:rPr>
                <w:rFonts w:ascii="Times New Roman" w:eastAsia="Times New Roman" w:hAnsi="Times New Roman" w:cs="Times New Roman"/>
                <w:kern w:val="1"/>
                <w:sz w:val="24"/>
                <w:szCs w:val="24"/>
              </w:rPr>
              <w:t>я решения коммуни</w:t>
            </w:r>
            <w:r w:rsidRPr="00342EE1">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170F65" w:rsidRPr="00342EE1"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sidRPr="00342EE1">
              <w:rPr>
                <w:rFonts w:ascii="Times New Roman" w:eastAsia="Times New Roman" w:hAnsi="Times New Roman" w:cs="Times New Roman"/>
                <w:kern w:val="1"/>
                <w:sz w:val="24"/>
                <w:szCs w:val="24"/>
              </w:rPr>
              <w:t>Ф</w:t>
            </w:r>
            <w:r w:rsidR="00E425C5" w:rsidRPr="00342EE1">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sidRPr="00342EE1">
              <w:rPr>
                <w:rFonts w:ascii="Times New Roman" w:eastAsia="Times New Roman" w:hAnsi="Times New Roman" w:cs="Times New Roman"/>
                <w:kern w:val="1"/>
                <w:sz w:val="24"/>
                <w:szCs w:val="24"/>
              </w:rPr>
              <w:t>оды, народов, культур и религий.</w:t>
            </w:r>
          </w:p>
        </w:tc>
        <w:tc>
          <w:tcPr>
            <w:tcW w:w="2126" w:type="dxa"/>
            <w:tcBorders>
              <w:left w:val="single" w:sz="4" w:space="0" w:color="000000"/>
              <w:bottom w:val="single" w:sz="4" w:space="0" w:color="000000"/>
            </w:tcBorders>
            <w:shd w:val="clear" w:color="auto" w:fill="auto"/>
          </w:tcPr>
          <w:p w:rsidR="00170F65" w:rsidRPr="00342EE1" w:rsidRDefault="00E425C5"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r w:rsidRPr="00342EE1">
              <w:rPr>
                <w:rFonts w:ascii="Times New Roman" w:eastAsia="Times New Roman" w:hAnsi="Times New Roman" w:cs="Times New Roman"/>
                <w:kern w:val="1"/>
                <w:sz w:val="24"/>
                <w:szCs w:val="24"/>
                <w:lang w:eastAsia="ar-SA"/>
              </w:rPr>
              <w:t>Наблюдать: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851" w:type="dxa"/>
            <w:tcBorders>
              <w:left w:val="single" w:sz="4" w:space="0" w:color="000000"/>
              <w:bottom w:val="single" w:sz="4" w:space="0" w:color="000000"/>
            </w:tcBorders>
            <w:shd w:val="clear" w:color="auto" w:fill="auto"/>
          </w:tcPr>
          <w:p w:rsidR="00170F65" w:rsidRPr="00342EE1" w:rsidRDefault="00170F65"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170F65" w:rsidRPr="00342EE1" w:rsidRDefault="00170F65"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170F65" w:rsidRPr="00342EE1" w:rsidRDefault="00194E34" w:rsidP="00195C84">
            <w:pPr>
              <w:widowControl w:val="0"/>
              <w:suppressAutoHyphens/>
              <w:snapToGrid w:val="0"/>
              <w:spacing w:after="0" w:line="240" w:lineRule="auto"/>
              <w:contextualSpacing/>
              <w:rPr>
                <w:rFonts w:ascii="Times New Roman" w:eastAsia="Andale Sans UI" w:hAnsi="Times New Roman" w:cs="Times New Roman"/>
                <w:kern w:val="1"/>
                <w:sz w:val="24"/>
                <w:szCs w:val="24"/>
              </w:rPr>
            </w:pPr>
            <w:r w:rsidRPr="00194E34">
              <w:rPr>
                <w:rFonts w:ascii="Times New Roman" w:hAnsi="Times New Roman" w:cs="Times New Roman"/>
                <w:sz w:val="24"/>
                <w:szCs w:val="24"/>
              </w:rPr>
              <w:t xml:space="preserve">Читать сказки </w:t>
            </w:r>
            <w:r>
              <w:rPr>
                <w:rFonts w:ascii="Times New Roman" w:hAnsi="Times New Roman" w:cs="Times New Roman"/>
                <w:sz w:val="24"/>
                <w:szCs w:val="24"/>
              </w:rPr>
              <w:t>зарубежных писателей.</w:t>
            </w:r>
          </w:p>
        </w:tc>
      </w:tr>
      <w:tr w:rsidR="00DB2D8D" w:rsidRPr="00195C84" w:rsidTr="00043D10">
        <w:trPr>
          <w:trHeight w:val="147"/>
        </w:trPr>
        <w:tc>
          <w:tcPr>
            <w:tcW w:w="710" w:type="dxa"/>
            <w:tcBorders>
              <w:left w:val="single" w:sz="4" w:space="0" w:color="000000"/>
              <w:bottom w:val="single" w:sz="4" w:space="0" w:color="000000"/>
            </w:tcBorders>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1559" w:type="dxa"/>
            <w:tcBorders>
              <w:left w:val="single" w:sz="4" w:space="0" w:color="000000"/>
              <w:bottom w:val="single" w:sz="4" w:space="0" w:color="000000"/>
            </w:tcBorders>
            <w:shd w:val="clear" w:color="auto" w:fill="auto"/>
          </w:tcPr>
          <w:p w:rsidR="00043D10" w:rsidRPr="00195C84" w:rsidRDefault="00BB588E" w:rsidP="00195C84">
            <w:pPr>
              <w:suppressAutoHyphens/>
              <w:spacing w:after="0" w:line="240" w:lineRule="auto"/>
              <w:contextualSpacing/>
              <w:rPr>
                <w:rFonts w:ascii="Times New Roman" w:eastAsia="Times New Roman" w:hAnsi="Times New Roman" w:cs="Times New Roman"/>
                <w:b/>
                <w:bCs/>
                <w:iCs/>
                <w:kern w:val="1"/>
                <w:sz w:val="24"/>
                <w:szCs w:val="24"/>
                <w:lang w:eastAsia="ar-SA"/>
              </w:rPr>
            </w:pPr>
            <w:r w:rsidRPr="00195C84">
              <w:rPr>
                <w:rFonts w:ascii="Times New Roman" w:hAnsi="Times New Roman" w:cs="Times New Roman"/>
                <w:sz w:val="24"/>
                <w:szCs w:val="24"/>
              </w:rPr>
              <w:t>Обобщ</w:t>
            </w:r>
            <w:r w:rsidR="00170F65" w:rsidRPr="00195C84">
              <w:rPr>
                <w:rFonts w:ascii="Times New Roman" w:hAnsi="Times New Roman" w:cs="Times New Roman"/>
                <w:sz w:val="24"/>
                <w:szCs w:val="24"/>
              </w:rPr>
              <w:t xml:space="preserve">ающий </w:t>
            </w:r>
            <w:r w:rsidRPr="00195C84">
              <w:rPr>
                <w:rFonts w:ascii="Times New Roman" w:hAnsi="Times New Roman" w:cs="Times New Roman"/>
                <w:sz w:val="24"/>
                <w:szCs w:val="24"/>
              </w:rPr>
              <w:t>урок за курс 3 класса. «</w:t>
            </w:r>
            <w:proofErr w:type="spellStart"/>
            <w:r w:rsidRPr="00195C84">
              <w:rPr>
                <w:rFonts w:ascii="Times New Roman" w:hAnsi="Times New Roman" w:cs="Times New Roman"/>
                <w:sz w:val="24"/>
                <w:szCs w:val="24"/>
              </w:rPr>
              <w:t>Брейн</w:t>
            </w:r>
            <w:proofErr w:type="spellEnd"/>
            <w:r w:rsidRPr="00195C84">
              <w:rPr>
                <w:rFonts w:ascii="Times New Roman" w:hAnsi="Times New Roman" w:cs="Times New Roman"/>
                <w:sz w:val="24"/>
                <w:szCs w:val="24"/>
              </w:rPr>
              <w:t xml:space="preserve"> - ринг».</w:t>
            </w:r>
          </w:p>
        </w:tc>
        <w:tc>
          <w:tcPr>
            <w:tcW w:w="1701" w:type="dxa"/>
            <w:tcBorders>
              <w:left w:val="single" w:sz="4" w:space="0" w:color="000000"/>
              <w:bottom w:val="single" w:sz="4" w:space="0" w:color="000000"/>
              <w:right w:val="single" w:sz="4" w:space="0" w:color="000000"/>
            </w:tcBorders>
          </w:tcPr>
          <w:p w:rsidR="00043D10" w:rsidRPr="00B56433" w:rsidRDefault="00B56433" w:rsidP="00195C84">
            <w:pPr>
              <w:widowControl w:val="0"/>
              <w:suppressAutoHyphens/>
              <w:autoSpaceDE w:val="0"/>
              <w:spacing w:after="0" w:line="240" w:lineRule="auto"/>
              <w:contextualSpacing/>
              <w:rPr>
                <w:rFonts w:ascii="Times New Roman" w:eastAsia="Andale Sans UI" w:hAnsi="Times New Roman" w:cs="Times New Roman"/>
                <w:bCs/>
                <w:iCs/>
                <w:kern w:val="1"/>
                <w:sz w:val="24"/>
                <w:szCs w:val="24"/>
              </w:rPr>
            </w:pPr>
            <w:r w:rsidRPr="00B56433">
              <w:rPr>
                <w:rFonts w:ascii="Times New Roman" w:eastAsia="Andale Sans UI" w:hAnsi="Times New Roman" w:cs="Times New Roman"/>
                <w:bCs/>
                <w:iCs/>
                <w:kern w:val="1"/>
                <w:sz w:val="24"/>
                <w:szCs w:val="24"/>
              </w:rPr>
              <w:t xml:space="preserve">Чему научились </w:t>
            </w:r>
            <w:r>
              <w:rPr>
                <w:rFonts w:ascii="Times New Roman" w:eastAsia="Andale Sans UI" w:hAnsi="Times New Roman" w:cs="Times New Roman"/>
                <w:bCs/>
                <w:iCs/>
                <w:kern w:val="1"/>
                <w:sz w:val="24"/>
                <w:szCs w:val="24"/>
              </w:rPr>
              <w:t>за год?</w:t>
            </w:r>
          </w:p>
        </w:tc>
        <w:tc>
          <w:tcPr>
            <w:tcW w:w="2126"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iCs/>
                <w:kern w:val="1"/>
                <w:sz w:val="24"/>
                <w:szCs w:val="24"/>
              </w:rPr>
              <w:t>Уметь:</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b/>
                <w:bCs/>
                <w:kern w:val="1"/>
                <w:sz w:val="24"/>
                <w:szCs w:val="24"/>
              </w:rPr>
            </w:pPr>
            <w:r w:rsidRPr="00195C84">
              <w:rPr>
                <w:rFonts w:ascii="Times New Roman" w:eastAsia="Andale Sans UI" w:hAnsi="Times New Roman" w:cs="Times New Roman"/>
                <w:kern w:val="1"/>
                <w:sz w:val="24"/>
                <w:szCs w:val="24"/>
              </w:rPr>
              <w:t>– определять эмоциональный тон персонажа;</w:t>
            </w:r>
          </w:p>
          <w:p w:rsidR="00043D10" w:rsidRPr="00195C84" w:rsidRDefault="00043D10" w:rsidP="00195C84">
            <w:pPr>
              <w:widowControl w:val="0"/>
              <w:suppressAutoHyphens/>
              <w:autoSpaceDE w:val="0"/>
              <w:spacing w:after="0" w:line="240" w:lineRule="auto"/>
              <w:contextualSpacing/>
              <w:rPr>
                <w:rFonts w:ascii="Times New Roman" w:eastAsia="Andale Sans UI" w:hAnsi="Times New Roman" w:cs="Times New Roman"/>
                <w:kern w:val="1"/>
                <w:sz w:val="24"/>
                <w:szCs w:val="24"/>
              </w:rPr>
            </w:pPr>
            <w:r w:rsidRPr="00195C84">
              <w:rPr>
                <w:rFonts w:ascii="Times New Roman" w:eastAsia="Andale Sans UI" w:hAnsi="Times New Roman" w:cs="Times New Roman"/>
                <w:b/>
                <w:bCs/>
                <w:kern w:val="1"/>
                <w:sz w:val="24"/>
                <w:szCs w:val="24"/>
              </w:rPr>
              <w:t xml:space="preserve">– </w:t>
            </w:r>
            <w:r w:rsidRPr="00195C84">
              <w:rPr>
                <w:rFonts w:ascii="Times New Roman" w:eastAsia="Andale Sans UI" w:hAnsi="Times New Roman" w:cs="Times New Roman"/>
                <w:kern w:val="1"/>
                <w:sz w:val="24"/>
                <w:szCs w:val="24"/>
              </w:rPr>
              <w:t>проводить лексическую работу;</w:t>
            </w:r>
          </w:p>
          <w:p w:rsidR="00043D10" w:rsidRPr="00195C84" w:rsidRDefault="00043D10" w:rsidP="00195C84">
            <w:pPr>
              <w:widowControl w:val="0"/>
              <w:suppressAutoHyphens/>
              <w:spacing w:after="0" w:line="240" w:lineRule="auto"/>
              <w:contextualSpacing/>
              <w:rPr>
                <w:rFonts w:ascii="Times New Roman" w:eastAsia="Times New Roman" w:hAnsi="Times New Roman" w:cs="Times New Roman"/>
                <w:kern w:val="1"/>
                <w:sz w:val="24"/>
                <w:szCs w:val="24"/>
              </w:rPr>
            </w:pPr>
            <w:r w:rsidRPr="00195C84">
              <w:rPr>
                <w:rFonts w:ascii="Times New Roman" w:eastAsia="Andale Sans UI" w:hAnsi="Times New Roman" w:cs="Times New Roman"/>
                <w:kern w:val="1"/>
                <w:sz w:val="24"/>
                <w:szCs w:val="24"/>
              </w:rPr>
              <w:t xml:space="preserve">– создавать небольшой </w:t>
            </w:r>
            <w:r w:rsidRPr="00195C84">
              <w:rPr>
                <w:rFonts w:ascii="Times New Roman" w:eastAsia="Andale Sans UI" w:hAnsi="Times New Roman" w:cs="Times New Roman"/>
                <w:kern w:val="1"/>
                <w:sz w:val="24"/>
                <w:szCs w:val="24"/>
              </w:rPr>
              <w:lastRenderedPageBreak/>
              <w:t>устный текст на заданную тему</w:t>
            </w:r>
            <w:r w:rsidR="006C12D5">
              <w:rPr>
                <w:rFonts w:ascii="Times New Roman" w:eastAsia="Andale Sans UI" w:hAnsi="Times New Roman" w:cs="Times New Roman"/>
                <w:kern w:val="1"/>
                <w:sz w:val="24"/>
                <w:szCs w:val="24"/>
              </w:rPr>
              <w:t>.</w:t>
            </w:r>
          </w:p>
        </w:tc>
        <w:tc>
          <w:tcPr>
            <w:tcW w:w="2127"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lastRenderedPageBreak/>
              <w:t>А</w:t>
            </w:r>
            <w:r w:rsidR="00043D10" w:rsidRPr="00195C84">
              <w:rPr>
                <w:rFonts w:ascii="Times New Roman" w:eastAsia="Times New Roman" w:hAnsi="Times New Roman" w:cs="Times New Roman"/>
                <w:kern w:val="1"/>
                <w:sz w:val="24"/>
                <w:szCs w:val="24"/>
              </w:rPr>
              <w:t>ктивное использование речевых сре</w:t>
            </w:r>
            <w:proofErr w:type="gramStart"/>
            <w:r w:rsidR="00043D10" w:rsidRPr="00195C84">
              <w:rPr>
                <w:rFonts w:ascii="Times New Roman" w:eastAsia="Times New Roman" w:hAnsi="Times New Roman" w:cs="Times New Roman"/>
                <w:kern w:val="1"/>
                <w:sz w:val="24"/>
                <w:szCs w:val="24"/>
              </w:rPr>
              <w:t>дств дл</w:t>
            </w:r>
            <w:proofErr w:type="gramEnd"/>
            <w:r w:rsidR="00043D10" w:rsidRPr="00195C84">
              <w:rPr>
                <w:rFonts w:ascii="Times New Roman" w:eastAsia="Times New Roman" w:hAnsi="Times New Roman" w:cs="Times New Roman"/>
                <w:kern w:val="1"/>
                <w:sz w:val="24"/>
                <w:szCs w:val="24"/>
              </w:rPr>
              <w:t>я решения коммуни</w:t>
            </w:r>
            <w:r>
              <w:rPr>
                <w:rFonts w:ascii="Times New Roman" w:eastAsia="Times New Roman" w:hAnsi="Times New Roman" w:cs="Times New Roman"/>
                <w:kern w:val="1"/>
                <w:sz w:val="24"/>
                <w:szCs w:val="24"/>
              </w:rPr>
              <w:t>кативных и познавательных задач.</w:t>
            </w:r>
          </w:p>
        </w:tc>
        <w:tc>
          <w:tcPr>
            <w:tcW w:w="2126" w:type="dxa"/>
            <w:tcBorders>
              <w:left w:val="single" w:sz="4" w:space="0" w:color="000000"/>
              <w:bottom w:val="single" w:sz="4" w:space="0" w:color="000000"/>
            </w:tcBorders>
            <w:shd w:val="clear" w:color="auto" w:fill="auto"/>
          </w:tcPr>
          <w:p w:rsidR="00043D10" w:rsidRPr="00195C84" w:rsidRDefault="006C12D5" w:rsidP="00195C84">
            <w:pPr>
              <w:widowControl w:val="0"/>
              <w:shd w:val="clear" w:color="auto" w:fill="FFFFFF"/>
              <w:suppressAutoHyphens/>
              <w:autoSpaceDE w:val="0"/>
              <w:spacing w:after="0" w:line="240" w:lineRule="auto"/>
              <w:contextualSpacing/>
              <w:rPr>
                <w:rFonts w:ascii="Times New Roman" w:eastAsia="Andale Sans UI" w:hAnsi="Times New Roman" w:cs="Times New Roman"/>
                <w:kern w:val="1"/>
                <w:sz w:val="24"/>
                <w:szCs w:val="24"/>
              </w:rPr>
            </w:pPr>
            <w:r>
              <w:rPr>
                <w:rFonts w:ascii="Times New Roman" w:eastAsia="Times New Roman" w:hAnsi="Times New Roman" w:cs="Times New Roman"/>
                <w:kern w:val="1"/>
                <w:sz w:val="24"/>
                <w:szCs w:val="24"/>
              </w:rPr>
              <w:t>Ф</w:t>
            </w:r>
            <w:r w:rsidR="00043D10" w:rsidRPr="00195C84">
              <w:rPr>
                <w:rFonts w:ascii="Times New Roman" w:eastAsia="Times New Roman" w:hAnsi="Times New Roman" w:cs="Times New Roman"/>
                <w:kern w:val="1"/>
                <w:sz w:val="24"/>
                <w:szCs w:val="24"/>
              </w:rPr>
              <w:t>ормирование средствами литературных произведений целостного взгляда на мир в единстве и разнообразии прир</w:t>
            </w:r>
            <w:r>
              <w:rPr>
                <w:rFonts w:ascii="Times New Roman" w:eastAsia="Times New Roman" w:hAnsi="Times New Roman" w:cs="Times New Roman"/>
                <w:kern w:val="1"/>
                <w:sz w:val="24"/>
                <w:szCs w:val="24"/>
              </w:rPr>
              <w:t xml:space="preserve">оды, народов, </w:t>
            </w:r>
            <w:r>
              <w:rPr>
                <w:rFonts w:ascii="Times New Roman" w:eastAsia="Times New Roman" w:hAnsi="Times New Roman" w:cs="Times New Roman"/>
                <w:kern w:val="1"/>
                <w:sz w:val="24"/>
                <w:szCs w:val="24"/>
              </w:rPr>
              <w:lastRenderedPageBreak/>
              <w:t>культур и религий.</w:t>
            </w:r>
          </w:p>
        </w:tc>
        <w:tc>
          <w:tcPr>
            <w:tcW w:w="2126" w:type="dxa"/>
            <w:tcBorders>
              <w:left w:val="single" w:sz="4" w:space="0" w:color="000000"/>
              <w:bottom w:val="single" w:sz="4" w:space="0" w:color="000000"/>
            </w:tcBorders>
            <w:shd w:val="clear" w:color="auto" w:fill="auto"/>
          </w:tcPr>
          <w:p w:rsidR="00043D10" w:rsidRPr="00195C84" w:rsidRDefault="00043D10" w:rsidP="00195C84">
            <w:pPr>
              <w:suppressAutoHyphens/>
              <w:snapToGrid w:val="0"/>
              <w:spacing w:after="0" w:line="240" w:lineRule="auto"/>
              <w:contextualSpacing/>
              <w:rPr>
                <w:rFonts w:ascii="Times New Roman" w:eastAsia="Times New Roman" w:hAnsi="Times New Roman" w:cs="Times New Roman"/>
                <w:kern w:val="1"/>
                <w:sz w:val="24"/>
                <w:szCs w:val="24"/>
                <w:lang w:eastAsia="ar-SA"/>
              </w:rPr>
            </w:pPr>
          </w:p>
        </w:tc>
        <w:tc>
          <w:tcPr>
            <w:tcW w:w="851" w:type="dxa"/>
            <w:tcBorders>
              <w:left w:val="single" w:sz="4" w:space="0" w:color="000000"/>
              <w:bottom w:val="single" w:sz="4" w:space="0" w:color="000000"/>
            </w:tcBorders>
            <w:shd w:val="clear" w:color="auto" w:fill="auto"/>
          </w:tcPr>
          <w:p w:rsidR="00043D10" w:rsidRPr="00195C84" w:rsidRDefault="00043D10" w:rsidP="00195C84">
            <w:pPr>
              <w:suppressAutoHyphens/>
              <w:spacing w:after="0" w:line="240" w:lineRule="auto"/>
              <w:contextualSpacing/>
              <w:jc w:val="center"/>
              <w:rPr>
                <w:rFonts w:ascii="Times New Roman" w:eastAsia="Times New Roman" w:hAnsi="Times New Roman" w:cs="Times New Roman"/>
                <w:kern w:val="1"/>
                <w:sz w:val="24"/>
                <w:szCs w:val="24"/>
                <w:lang w:eastAsia="ar-SA"/>
              </w:rPr>
            </w:pPr>
          </w:p>
        </w:tc>
        <w:tc>
          <w:tcPr>
            <w:tcW w:w="850" w:type="dxa"/>
            <w:tcBorders>
              <w:left w:val="single" w:sz="4" w:space="0" w:color="000000"/>
              <w:bottom w:val="single" w:sz="4" w:space="0" w:color="000000"/>
            </w:tcBorders>
            <w:shd w:val="clear" w:color="auto" w:fill="auto"/>
          </w:tcPr>
          <w:p w:rsidR="00043D10" w:rsidRPr="00195C84" w:rsidRDefault="00043D10" w:rsidP="00195C84">
            <w:pPr>
              <w:widowControl w:val="0"/>
              <w:suppressAutoHyphens/>
              <w:snapToGrid w:val="0"/>
              <w:spacing w:after="0" w:line="240" w:lineRule="auto"/>
              <w:contextualSpacing/>
              <w:jc w:val="center"/>
              <w:rPr>
                <w:rFonts w:ascii="Times New Roman" w:eastAsia="Andale Sans UI" w:hAnsi="Times New Roman" w:cs="Times New Roman"/>
                <w:kern w:val="1"/>
                <w:sz w:val="24"/>
                <w:szCs w:val="24"/>
              </w:rPr>
            </w:pPr>
          </w:p>
        </w:tc>
        <w:tc>
          <w:tcPr>
            <w:tcW w:w="1339" w:type="dxa"/>
            <w:tcBorders>
              <w:left w:val="single" w:sz="4" w:space="0" w:color="000000"/>
              <w:bottom w:val="single" w:sz="4" w:space="0" w:color="000000"/>
              <w:right w:val="single" w:sz="4" w:space="0" w:color="000000"/>
            </w:tcBorders>
            <w:shd w:val="clear" w:color="auto" w:fill="auto"/>
          </w:tcPr>
          <w:p w:rsidR="00043D10" w:rsidRPr="00195C84" w:rsidRDefault="00194E34" w:rsidP="00194E34">
            <w:pPr>
              <w:widowControl w:val="0"/>
              <w:suppressAutoHyphens/>
              <w:snapToGrid w:val="0"/>
              <w:spacing w:after="0" w:line="240" w:lineRule="auto"/>
              <w:contextualSpacing/>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Читать произведения русских и зарубежных писателей.</w:t>
            </w:r>
          </w:p>
        </w:tc>
      </w:tr>
    </w:tbl>
    <w:p w:rsidR="00AD5055" w:rsidRPr="00E42BA0" w:rsidRDefault="00AD5055" w:rsidP="00E42BA0">
      <w:pPr>
        <w:autoSpaceDE w:val="0"/>
        <w:autoSpaceDN w:val="0"/>
        <w:spacing w:after="0" w:line="240" w:lineRule="auto"/>
        <w:rPr>
          <w:rFonts w:ascii="Times New Roman" w:eastAsia="Calibri" w:hAnsi="Times New Roman" w:cs="Times New Roman"/>
          <w:sz w:val="24"/>
          <w:szCs w:val="24"/>
        </w:rPr>
      </w:pPr>
    </w:p>
    <w:sectPr w:rsidR="00AD5055" w:rsidRPr="00E42BA0" w:rsidSect="00403A4C">
      <w:pgSz w:w="16838" w:h="11906" w:orient="landscape"/>
      <w:pgMar w:top="851"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8">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9">
    <w:nsid w:val="008941A2"/>
    <w:multiLevelType w:val="hybridMultilevel"/>
    <w:tmpl w:val="3146B49C"/>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10">
    <w:nsid w:val="04EB5B5C"/>
    <w:multiLevelType w:val="hybridMultilevel"/>
    <w:tmpl w:val="7F0C8DF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05676AAE"/>
    <w:multiLevelType w:val="hybridMultilevel"/>
    <w:tmpl w:val="A0B25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A3B19E1"/>
    <w:multiLevelType w:val="hybridMultilevel"/>
    <w:tmpl w:val="FEB2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477885"/>
    <w:multiLevelType w:val="hybridMultilevel"/>
    <w:tmpl w:val="C9FC4696"/>
    <w:lvl w:ilvl="0" w:tplc="0419000D">
      <w:start w:val="1"/>
      <w:numFmt w:val="bullet"/>
      <w:lvlText w:val=""/>
      <w:lvlJc w:val="left"/>
      <w:pPr>
        <w:ind w:left="675" w:hanging="360"/>
      </w:pPr>
      <w:rPr>
        <w:rFonts w:ascii="Wingdings" w:hAnsi="Wingding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14">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0DFE72D9"/>
    <w:multiLevelType w:val="hybridMultilevel"/>
    <w:tmpl w:val="5F12A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3572DC8"/>
    <w:multiLevelType w:val="hybridMultilevel"/>
    <w:tmpl w:val="E4E84A52"/>
    <w:lvl w:ilvl="0" w:tplc="9E9C72C8">
      <w:start w:val="1"/>
      <w:numFmt w:val="decimal"/>
      <w:lvlText w:val="%1."/>
      <w:lvlJc w:val="left"/>
      <w:pPr>
        <w:tabs>
          <w:tab w:val="num" w:pos="1334"/>
        </w:tabs>
        <w:ind w:left="1334" w:hanging="79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7">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5435298"/>
    <w:multiLevelType w:val="hybridMultilevel"/>
    <w:tmpl w:val="CCD6D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E83D1D"/>
    <w:multiLevelType w:val="hybridMultilevel"/>
    <w:tmpl w:val="7AC2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C256E7B"/>
    <w:multiLevelType w:val="hybridMultilevel"/>
    <w:tmpl w:val="72FCA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E42792E"/>
    <w:multiLevelType w:val="hybridMultilevel"/>
    <w:tmpl w:val="659A40FE"/>
    <w:lvl w:ilvl="0" w:tplc="04190001">
      <w:start w:val="1"/>
      <w:numFmt w:val="bullet"/>
      <w:lvlText w:val=""/>
      <w:lvlJc w:val="left"/>
      <w:pPr>
        <w:tabs>
          <w:tab w:val="num" w:pos="748"/>
        </w:tabs>
        <w:ind w:left="7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155780F"/>
    <w:multiLevelType w:val="hybridMultilevel"/>
    <w:tmpl w:val="76425F34"/>
    <w:lvl w:ilvl="0" w:tplc="0419000D">
      <w:start w:val="1"/>
      <w:numFmt w:val="bullet"/>
      <w:lvlText w:val=""/>
      <w:lvlJc w:val="left"/>
      <w:pPr>
        <w:ind w:left="725" w:hanging="360"/>
      </w:pPr>
      <w:rPr>
        <w:rFonts w:ascii="Wingdings" w:hAnsi="Wingdings"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hint="default"/>
      </w:rPr>
    </w:lvl>
  </w:abstractNum>
  <w:abstractNum w:abstractNumId="24">
    <w:nsid w:val="21BD1838"/>
    <w:multiLevelType w:val="hybridMultilevel"/>
    <w:tmpl w:val="96060E1A"/>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25">
    <w:nsid w:val="231E6B50"/>
    <w:multiLevelType w:val="hybridMultilevel"/>
    <w:tmpl w:val="71AEA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7E3794C"/>
    <w:multiLevelType w:val="hybridMultilevel"/>
    <w:tmpl w:val="3B08180C"/>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BD82F0F"/>
    <w:multiLevelType w:val="hybridMultilevel"/>
    <w:tmpl w:val="39A4CAB0"/>
    <w:lvl w:ilvl="0" w:tplc="0419000D">
      <w:start w:val="1"/>
      <w:numFmt w:val="bullet"/>
      <w:lvlText w:val=""/>
      <w:lvlJc w:val="left"/>
      <w:pPr>
        <w:ind w:left="2039" w:hanging="360"/>
      </w:pPr>
      <w:rPr>
        <w:rFonts w:ascii="Wingdings" w:hAnsi="Wingdings" w:hint="default"/>
      </w:rPr>
    </w:lvl>
    <w:lvl w:ilvl="1" w:tplc="04190003">
      <w:start w:val="1"/>
      <w:numFmt w:val="bullet"/>
      <w:lvlText w:val="o"/>
      <w:lvlJc w:val="left"/>
      <w:pPr>
        <w:ind w:left="2759" w:hanging="360"/>
      </w:pPr>
      <w:rPr>
        <w:rFonts w:ascii="Courier New" w:hAnsi="Courier New" w:cs="Courier New" w:hint="default"/>
      </w:rPr>
    </w:lvl>
    <w:lvl w:ilvl="2" w:tplc="04190005">
      <w:start w:val="1"/>
      <w:numFmt w:val="bullet"/>
      <w:lvlText w:val=""/>
      <w:lvlJc w:val="left"/>
      <w:pPr>
        <w:ind w:left="3479" w:hanging="360"/>
      </w:pPr>
      <w:rPr>
        <w:rFonts w:ascii="Wingdings" w:hAnsi="Wingdings" w:hint="default"/>
      </w:rPr>
    </w:lvl>
    <w:lvl w:ilvl="3" w:tplc="04190001">
      <w:start w:val="1"/>
      <w:numFmt w:val="bullet"/>
      <w:lvlText w:val=""/>
      <w:lvlJc w:val="left"/>
      <w:pPr>
        <w:ind w:left="4199" w:hanging="360"/>
      </w:pPr>
      <w:rPr>
        <w:rFonts w:ascii="Symbol" w:hAnsi="Symbol" w:hint="default"/>
      </w:rPr>
    </w:lvl>
    <w:lvl w:ilvl="4" w:tplc="04190003">
      <w:start w:val="1"/>
      <w:numFmt w:val="bullet"/>
      <w:lvlText w:val="o"/>
      <w:lvlJc w:val="left"/>
      <w:pPr>
        <w:ind w:left="4919" w:hanging="360"/>
      </w:pPr>
      <w:rPr>
        <w:rFonts w:ascii="Courier New" w:hAnsi="Courier New" w:cs="Courier New" w:hint="default"/>
      </w:rPr>
    </w:lvl>
    <w:lvl w:ilvl="5" w:tplc="04190005">
      <w:start w:val="1"/>
      <w:numFmt w:val="bullet"/>
      <w:lvlText w:val=""/>
      <w:lvlJc w:val="left"/>
      <w:pPr>
        <w:ind w:left="5639" w:hanging="360"/>
      </w:pPr>
      <w:rPr>
        <w:rFonts w:ascii="Wingdings" w:hAnsi="Wingdings" w:hint="default"/>
      </w:rPr>
    </w:lvl>
    <w:lvl w:ilvl="6" w:tplc="04190001">
      <w:start w:val="1"/>
      <w:numFmt w:val="bullet"/>
      <w:lvlText w:val=""/>
      <w:lvlJc w:val="left"/>
      <w:pPr>
        <w:ind w:left="6359" w:hanging="360"/>
      </w:pPr>
      <w:rPr>
        <w:rFonts w:ascii="Symbol" w:hAnsi="Symbol" w:hint="default"/>
      </w:rPr>
    </w:lvl>
    <w:lvl w:ilvl="7" w:tplc="04190003">
      <w:start w:val="1"/>
      <w:numFmt w:val="bullet"/>
      <w:lvlText w:val="o"/>
      <w:lvlJc w:val="left"/>
      <w:pPr>
        <w:ind w:left="7079" w:hanging="360"/>
      </w:pPr>
      <w:rPr>
        <w:rFonts w:ascii="Courier New" w:hAnsi="Courier New" w:cs="Courier New" w:hint="default"/>
      </w:rPr>
    </w:lvl>
    <w:lvl w:ilvl="8" w:tplc="04190005">
      <w:start w:val="1"/>
      <w:numFmt w:val="bullet"/>
      <w:lvlText w:val=""/>
      <w:lvlJc w:val="left"/>
      <w:pPr>
        <w:ind w:left="7799" w:hanging="360"/>
      </w:pPr>
      <w:rPr>
        <w:rFonts w:ascii="Wingdings" w:hAnsi="Wingdings" w:hint="default"/>
      </w:rPr>
    </w:lvl>
  </w:abstractNum>
  <w:abstractNum w:abstractNumId="29">
    <w:nsid w:val="2DA97A6D"/>
    <w:multiLevelType w:val="hybridMultilevel"/>
    <w:tmpl w:val="397EE056"/>
    <w:lvl w:ilvl="0" w:tplc="DE26E56C">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2F66258A"/>
    <w:multiLevelType w:val="hybridMultilevel"/>
    <w:tmpl w:val="C6E4D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16C2E47"/>
    <w:multiLevelType w:val="hybridMultilevel"/>
    <w:tmpl w:val="2CB20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1B36FBF"/>
    <w:multiLevelType w:val="hybridMultilevel"/>
    <w:tmpl w:val="8E4C9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22E4583"/>
    <w:multiLevelType w:val="hybridMultilevel"/>
    <w:tmpl w:val="D3FE563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2C65C8"/>
    <w:multiLevelType w:val="hybridMultilevel"/>
    <w:tmpl w:val="D3EA5AE6"/>
    <w:lvl w:ilvl="0" w:tplc="0419000D">
      <w:start w:val="1"/>
      <w:numFmt w:val="bullet"/>
      <w:lvlText w:val=""/>
      <w:lvlJc w:val="left"/>
      <w:pPr>
        <w:ind w:left="381" w:hanging="360"/>
      </w:pPr>
      <w:rPr>
        <w:rFonts w:ascii="Wingdings" w:hAnsi="Wingdings" w:hint="default"/>
      </w:rPr>
    </w:lvl>
    <w:lvl w:ilvl="1" w:tplc="04190019">
      <w:start w:val="1"/>
      <w:numFmt w:val="lowerLetter"/>
      <w:lvlText w:val="%2."/>
      <w:lvlJc w:val="left"/>
      <w:pPr>
        <w:ind w:left="1101" w:hanging="360"/>
      </w:pPr>
    </w:lvl>
    <w:lvl w:ilvl="2" w:tplc="0419001B">
      <w:start w:val="1"/>
      <w:numFmt w:val="lowerRoman"/>
      <w:lvlText w:val="%3."/>
      <w:lvlJc w:val="right"/>
      <w:pPr>
        <w:ind w:left="1821" w:hanging="180"/>
      </w:pPr>
    </w:lvl>
    <w:lvl w:ilvl="3" w:tplc="0419000F">
      <w:start w:val="1"/>
      <w:numFmt w:val="decimal"/>
      <w:lvlText w:val="%4."/>
      <w:lvlJc w:val="left"/>
      <w:pPr>
        <w:ind w:left="2541" w:hanging="360"/>
      </w:pPr>
    </w:lvl>
    <w:lvl w:ilvl="4" w:tplc="04190019">
      <w:start w:val="1"/>
      <w:numFmt w:val="lowerLetter"/>
      <w:lvlText w:val="%5."/>
      <w:lvlJc w:val="left"/>
      <w:pPr>
        <w:ind w:left="3261" w:hanging="360"/>
      </w:pPr>
    </w:lvl>
    <w:lvl w:ilvl="5" w:tplc="0419001B">
      <w:start w:val="1"/>
      <w:numFmt w:val="lowerRoman"/>
      <w:lvlText w:val="%6."/>
      <w:lvlJc w:val="right"/>
      <w:pPr>
        <w:ind w:left="3981" w:hanging="180"/>
      </w:pPr>
    </w:lvl>
    <w:lvl w:ilvl="6" w:tplc="0419000F">
      <w:start w:val="1"/>
      <w:numFmt w:val="decimal"/>
      <w:lvlText w:val="%7."/>
      <w:lvlJc w:val="left"/>
      <w:pPr>
        <w:ind w:left="4701" w:hanging="360"/>
      </w:pPr>
    </w:lvl>
    <w:lvl w:ilvl="7" w:tplc="04190019">
      <w:start w:val="1"/>
      <w:numFmt w:val="lowerLetter"/>
      <w:lvlText w:val="%8."/>
      <w:lvlJc w:val="left"/>
      <w:pPr>
        <w:ind w:left="5421" w:hanging="360"/>
      </w:pPr>
    </w:lvl>
    <w:lvl w:ilvl="8" w:tplc="0419001B">
      <w:start w:val="1"/>
      <w:numFmt w:val="lowerRoman"/>
      <w:lvlText w:val="%9."/>
      <w:lvlJc w:val="right"/>
      <w:pPr>
        <w:ind w:left="6141" w:hanging="180"/>
      </w:pPr>
    </w:lvl>
  </w:abstractNum>
  <w:abstractNum w:abstractNumId="36">
    <w:nsid w:val="3A660B4F"/>
    <w:multiLevelType w:val="hybridMultilevel"/>
    <w:tmpl w:val="31AAB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C0720EA"/>
    <w:multiLevelType w:val="hybridMultilevel"/>
    <w:tmpl w:val="D2B403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CCE7267"/>
    <w:multiLevelType w:val="hybridMultilevel"/>
    <w:tmpl w:val="51349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DBE6866"/>
    <w:multiLevelType w:val="hybridMultilevel"/>
    <w:tmpl w:val="B8A8B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6A4853"/>
    <w:multiLevelType w:val="hybridMultilevel"/>
    <w:tmpl w:val="C854FA00"/>
    <w:lvl w:ilvl="0" w:tplc="0419000D">
      <w:start w:val="1"/>
      <w:numFmt w:val="bullet"/>
      <w:lvlText w:val=""/>
      <w:lvlJc w:val="left"/>
      <w:pPr>
        <w:ind w:left="1364" w:hanging="360"/>
      </w:pPr>
      <w:rPr>
        <w:rFonts w:ascii="Wingdings" w:hAnsi="Wingdings"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42">
    <w:nsid w:val="42590702"/>
    <w:multiLevelType w:val="hybridMultilevel"/>
    <w:tmpl w:val="1C703F12"/>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43">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C202BE1"/>
    <w:multiLevelType w:val="hybridMultilevel"/>
    <w:tmpl w:val="1D84C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D13230B"/>
    <w:multiLevelType w:val="hybridMultilevel"/>
    <w:tmpl w:val="4172F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DF045E8"/>
    <w:multiLevelType w:val="hybridMultilevel"/>
    <w:tmpl w:val="0FB02276"/>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7">
    <w:nsid w:val="4DF33A96"/>
    <w:multiLevelType w:val="hybridMultilevel"/>
    <w:tmpl w:val="BCD61582"/>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48">
    <w:nsid w:val="4F746C6F"/>
    <w:multiLevelType w:val="hybridMultilevel"/>
    <w:tmpl w:val="7AD6D382"/>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49">
    <w:nsid w:val="50CE2399"/>
    <w:multiLevelType w:val="hybridMultilevel"/>
    <w:tmpl w:val="96DC2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31A9A"/>
    <w:multiLevelType w:val="hybridMultilevel"/>
    <w:tmpl w:val="64C0A9C6"/>
    <w:lvl w:ilvl="0" w:tplc="6E460CD8">
      <w:start w:val="1"/>
      <w:numFmt w:val="decimal"/>
      <w:lvlText w:val="%1."/>
      <w:lvlJc w:val="left"/>
      <w:pPr>
        <w:ind w:left="720" w:hanging="360"/>
      </w:pPr>
      <w:rPr>
        <w:rFonts w:ascii="Symbol" w:hAnsi="Symbol" w:cs="Symbol" w:hint="default"/>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3E138DE"/>
    <w:multiLevelType w:val="hybridMultilevel"/>
    <w:tmpl w:val="BFF25430"/>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52">
    <w:nsid w:val="56EB45D0"/>
    <w:multiLevelType w:val="hybridMultilevel"/>
    <w:tmpl w:val="8F80A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7A235B8"/>
    <w:multiLevelType w:val="hybridMultilevel"/>
    <w:tmpl w:val="1750A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433E80"/>
    <w:multiLevelType w:val="hybridMultilevel"/>
    <w:tmpl w:val="CAF24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C86466F"/>
    <w:multiLevelType w:val="hybridMultilevel"/>
    <w:tmpl w:val="BBF8AF78"/>
    <w:lvl w:ilvl="0" w:tplc="0419000D">
      <w:start w:val="1"/>
      <w:numFmt w:val="bullet"/>
      <w:lvlText w:val=""/>
      <w:lvlJc w:val="left"/>
      <w:pPr>
        <w:ind w:left="675" w:hanging="360"/>
      </w:pPr>
      <w:rPr>
        <w:rFonts w:ascii="Wingdings" w:hAnsi="Wingdings" w:hint="default"/>
      </w:rPr>
    </w:lvl>
    <w:lvl w:ilvl="1" w:tplc="04190003">
      <w:start w:val="1"/>
      <w:numFmt w:val="bullet"/>
      <w:lvlText w:val="o"/>
      <w:lvlJc w:val="left"/>
      <w:pPr>
        <w:ind w:left="1395" w:hanging="360"/>
      </w:pPr>
      <w:rPr>
        <w:rFonts w:ascii="Courier New" w:hAnsi="Courier New" w:cs="Courier New" w:hint="default"/>
      </w:rPr>
    </w:lvl>
    <w:lvl w:ilvl="2" w:tplc="04190005">
      <w:start w:val="1"/>
      <w:numFmt w:val="bullet"/>
      <w:lvlText w:val=""/>
      <w:lvlJc w:val="left"/>
      <w:pPr>
        <w:ind w:left="2115" w:hanging="360"/>
      </w:pPr>
      <w:rPr>
        <w:rFonts w:ascii="Wingdings" w:hAnsi="Wingdings" w:hint="default"/>
      </w:rPr>
    </w:lvl>
    <w:lvl w:ilvl="3" w:tplc="04190001">
      <w:start w:val="1"/>
      <w:numFmt w:val="bullet"/>
      <w:lvlText w:val=""/>
      <w:lvlJc w:val="left"/>
      <w:pPr>
        <w:ind w:left="2835" w:hanging="360"/>
      </w:pPr>
      <w:rPr>
        <w:rFonts w:ascii="Symbol" w:hAnsi="Symbol" w:hint="default"/>
      </w:rPr>
    </w:lvl>
    <w:lvl w:ilvl="4" w:tplc="04190003">
      <w:start w:val="1"/>
      <w:numFmt w:val="bullet"/>
      <w:lvlText w:val="o"/>
      <w:lvlJc w:val="left"/>
      <w:pPr>
        <w:ind w:left="3555" w:hanging="360"/>
      </w:pPr>
      <w:rPr>
        <w:rFonts w:ascii="Courier New" w:hAnsi="Courier New" w:cs="Courier New" w:hint="default"/>
      </w:rPr>
    </w:lvl>
    <w:lvl w:ilvl="5" w:tplc="04190005">
      <w:start w:val="1"/>
      <w:numFmt w:val="bullet"/>
      <w:lvlText w:val=""/>
      <w:lvlJc w:val="left"/>
      <w:pPr>
        <w:ind w:left="4275" w:hanging="360"/>
      </w:pPr>
      <w:rPr>
        <w:rFonts w:ascii="Wingdings" w:hAnsi="Wingdings" w:hint="default"/>
      </w:rPr>
    </w:lvl>
    <w:lvl w:ilvl="6" w:tplc="04190001">
      <w:start w:val="1"/>
      <w:numFmt w:val="bullet"/>
      <w:lvlText w:val=""/>
      <w:lvlJc w:val="left"/>
      <w:pPr>
        <w:ind w:left="4995" w:hanging="360"/>
      </w:pPr>
      <w:rPr>
        <w:rFonts w:ascii="Symbol" w:hAnsi="Symbol" w:hint="default"/>
      </w:rPr>
    </w:lvl>
    <w:lvl w:ilvl="7" w:tplc="04190003">
      <w:start w:val="1"/>
      <w:numFmt w:val="bullet"/>
      <w:lvlText w:val="o"/>
      <w:lvlJc w:val="left"/>
      <w:pPr>
        <w:ind w:left="5715" w:hanging="360"/>
      </w:pPr>
      <w:rPr>
        <w:rFonts w:ascii="Courier New" w:hAnsi="Courier New" w:cs="Courier New" w:hint="default"/>
      </w:rPr>
    </w:lvl>
    <w:lvl w:ilvl="8" w:tplc="04190005">
      <w:start w:val="1"/>
      <w:numFmt w:val="bullet"/>
      <w:lvlText w:val=""/>
      <w:lvlJc w:val="left"/>
      <w:pPr>
        <w:ind w:left="6435" w:hanging="360"/>
      </w:pPr>
      <w:rPr>
        <w:rFonts w:ascii="Wingdings" w:hAnsi="Wingdings" w:hint="default"/>
      </w:rPr>
    </w:lvl>
  </w:abstractNum>
  <w:abstractNum w:abstractNumId="57">
    <w:nsid w:val="5C8B10F4"/>
    <w:multiLevelType w:val="hybridMultilevel"/>
    <w:tmpl w:val="35823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A73484"/>
    <w:multiLevelType w:val="hybridMultilevel"/>
    <w:tmpl w:val="D9681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451F5E"/>
    <w:multiLevelType w:val="hybridMultilevel"/>
    <w:tmpl w:val="11F0A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5860CF0"/>
    <w:multiLevelType w:val="hybridMultilevel"/>
    <w:tmpl w:val="EE6C3A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7934FBC"/>
    <w:multiLevelType w:val="hybridMultilevel"/>
    <w:tmpl w:val="31028E8A"/>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62">
    <w:nsid w:val="69EF40B4"/>
    <w:multiLevelType w:val="hybridMultilevel"/>
    <w:tmpl w:val="F796C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6E9A55B2"/>
    <w:multiLevelType w:val="hybridMultilevel"/>
    <w:tmpl w:val="8D6E3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0000575"/>
    <w:multiLevelType w:val="hybridMultilevel"/>
    <w:tmpl w:val="F8882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7030430D"/>
    <w:multiLevelType w:val="hybridMultilevel"/>
    <w:tmpl w:val="5CB63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73926FE9"/>
    <w:multiLevelType w:val="hybridMultilevel"/>
    <w:tmpl w:val="0DB2C3B2"/>
    <w:lvl w:ilvl="0" w:tplc="AD10BD1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4D7201F"/>
    <w:multiLevelType w:val="hybridMultilevel"/>
    <w:tmpl w:val="086A12AA"/>
    <w:lvl w:ilvl="0" w:tplc="0419000D">
      <w:start w:val="1"/>
      <w:numFmt w:val="bullet"/>
      <w:lvlText w:val=""/>
      <w:lvlJc w:val="left"/>
      <w:pPr>
        <w:tabs>
          <w:tab w:val="num" w:pos="1477"/>
        </w:tabs>
        <w:ind w:left="147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8">
    <w:nsid w:val="7BF95949"/>
    <w:multiLevelType w:val="hybridMultilevel"/>
    <w:tmpl w:val="FDF4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786268"/>
    <w:multiLevelType w:val="hybridMultilevel"/>
    <w:tmpl w:val="14F8F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7CC27EEA"/>
    <w:multiLevelType w:val="hybridMultilevel"/>
    <w:tmpl w:val="637AD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FDD1BB7"/>
    <w:multiLevelType w:val="hybridMultilevel"/>
    <w:tmpl w:val="BF106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4"/>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0"/>
    <w:lvlOverride w:ilvl="0">
      <w:startOverride w:val="1"/>
    </w:lvlOverride>
  </w:num>
  <w:num w:numId="14">
    <w:abstractNumId w:val="17"/>
  </w:num>
  <w:num w:numId="15">
    <w:abstractNumId w:val="19"/>
  </w:num>
  <w:num w:numId="16">
    <w:abstractNumId w:val="40"/>
  </w:num>
  <w:num w:numId="17">
    <w:abstractNumId w:val="61"/>
  </w:num>
  <w:num w:numId="18">
    <w:abstractNumId w:val="30"/>
  </w:num>
  <w:num w:numId="19">
    <w:abstractNumId w:val="59"/>
  </w:num>
  <w:num w:numId="20">
    <w:abstractNumId w:val="42"/>
  </w:num>
  <w:num w:numId="21">
    <w:abstractNumId w:val="27"/>
  </w:num>
  <w:num w:numId="22">
    <w:abstractNumId w:val="23"/>
  </w:num>
  <w:num w:numId="23">
    <w:abstractNumId w:val="63"/>
  </w:num>
  <w:num w:numId="24">
    <w:abstractNumId w:val="12"/>
  </w:num>
  <w:num w:numId="25">
    <w:abstractNumId w:val="41"/>
  </w:num>
  <w:num w:numId="26">
    <w:abstractNumId w:val="62"/>
  </w:num>
  <w:num w:numId="27">
    <w:abstractNumId w:val="55"/>
  </w:num>
  <w:num w:numId="28">
    <w:abstractNumId w:val="37"/>
  </w:num>
  <w:num w:numId="29">
    <w:abstractNumId w:val="39"/>
  </w:num>
  <w:num w:numId="30">
    <w:abstractNumId w:val="31"/>
  </w:num>
  <w:num w:numId="31">
    <w:abstractNumId w:val="28"/>
  </w:num>
  <w:num w:numId="32">
    <w:abstractNumId w:val="44"/>
  </w:num>
  <w:num w:numId="33">
    <w:abstractNumId w:val="21"/>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num>
  <w:num w:numId="38">
    <w:abstractNumId w:val="71"/>
  </w:num>
  <w:num w:numId="39">
    <w:abstractNumId w:val="56"/>
  </w:num>
  <w:num w:numId="40">
    <w:abstractNumId w:val="65"/>
  </w:num>
  <w:num w:numId="41">
    <w:abstractNumId w:val="51"/>
  </w:num>
  <w:num w:numId="42">
    <w:abstractNumId w:val="45"/>
  </w:num>
  <w:num w:numId="43">
    <w:abstractNumId w:val="32"/>
  </w:num>
  <w:num w:numId="44">
    <w:abstractNumId w:val="24"/>
  </w:num>
  <w:num w:numId="45">
    <w:abstractNumId w:val="20"/>
  </w:num>
  <w:num w:numId="46">
    <w:abstractNumId w:val="18"/>
  </w:num>
  <w:num w:numId="47">
    <w:abstractNumId w:val="48"/>
  </w:num>
  <w:num w:numId="48">
    <w:abstractNumId w:val="69"/>
  </w:num>
  <w:num w:numId="49">
    <w:abstractNumId w:val="64"/>
  </w:num>
  <w:num w:numId="50">
    <w:abstractNumId w:val="46"/>
  </w:num>
  <w:num w:numId="51">
    <w:abstractNumId w:val="9"/>
  </w:num>
  <w:num w:numId="52">
    <w:abstractNumId w:val="36"/>
  </w:num>
  <w:num w:numId="53">
    <w:abstractNumId w:val="38"/>
  </w:num>
  <w:num w:numId="54">
    <w:abstractNumId w:val="15"/>
  </w:num>
  <w:num w:numId="55">
    <w:abstractNumId w:val="25"/>
  </w:num>
  <w:num w:numId="56">
    <w:abstractNumId w:val="53"/>
  </w:num>
  <w:num w:numId="57">
    <w:abstractNumId w:val="43"/>
  </w:num>
  <w:num w:numId="58">
    <w:abstractNumId w:val="57"/>
  </w:num>
  <w:num w:numId="59">
    <w:abstractNumId w:val="58"/>
  </w:num>
  <w:num w:numId="60">
    <w:abstractNumId w:val="49"/>
  </w:num>
  <w:num w:numId="61">
    <w:abstractNumId w:val="33"/>
  </w:num>
  <w:num w:numId="62">
    <w:abstractNumId w:val="68"/>
  </w:num>
  <w:num w:numId="63">
    <w:abstractNumId w:val="54"/>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67"/>
  </w:num>
  <w:num w:numId="67">
    <w:abstractNumId w:val="26"/>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34"/>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startOverride w:val="1"/>
    </w:lvlOverride>
  </w:num>
  <w:num w:numId="75">
    <w:abstractNumId w:val="3"/>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compatSetting w:name="compatibilityMode" w:uri="http://schemas.microsoft.com/office/word" w:val="12"/>
  </w:compat>
  <w:rsids>
    <w:rsidRoot w:val="00342A50"/>
    <w:rsid w:val="00014035"/>
    <w:rsid w:val="0002389E"/>
    <w:rsid w:val="00026E69"/>
    <w:rsid w:val="00032F99"/>
    <w:rsid w:val="00043D10"/>
    <w:rsid w:val="00046FEE"/>
    <w:rsid w:val="00051759"/>
    <w:rsid w:val="00070094"/>
    <w:rsid w:val="00073041"/>
    <w:rsid w:val="000812F4"/>
    <w:rsid w:val="000875D0"/>
    <w:rsid w:val="000A45D7"/>
    <w:rsid w:val="000A5600"/>
    <w:rsid w:val="000B53A5"/>
    <w:rsid w:val="000C0B0D"/>
    <w:rsid w:val="000E2841"/>
    <w:rsid w:val="000E7B77"/>
    <w:rsid w:val="001006A3"/>
    <w:rsid w:val="0010225B"/>
    <w:rsid w:val="00140DC2"/>
    <w:rsid w:val="00170F65"/>
    <w:rsid w:val="00176701"/>
    <w:rsid w:val="00194E34"/>
    <w:rsid w:val="00195601"/>
    <w:rsid w:val="00195C84"/>
    <w:rsid w:val="001B337F"/>
    <w:rsid w:val="001B6A2A"/>
    <w:rsid w:val="001B6E33"/>
    <w:rsid w:val="001C514D"/>
    <w:rsid w:val="001D0CF0"/>
    <w:rsid w:val="001F3770"/>
    <w:rsid w:val="00203BEC"/>
    <w:rsid w:val="00204D01"/>
    <w:rsid w:val="002075BA"/>
    <w:rsid w:val="002106BA"/>
    <w:rsid w:val="00220B31"/>
    <w:rsid w:val="00270AE3"/>
    <w:rsid w:val="00293819"/>
    <w:rsid w:val="002A2B78"/>
    <w:rsid w:val="002A68EE"/>
    <w:rsid w:val="002B28AD"/>
    <w:rsid w:val="002C7723"/>
    <w:rsid w:val="002D0120"/>
    <w:rsid w:val="002D4EE0"/>
    <w:rsid w:val="002E5D01"/>
    <w:rsid w:val="002F2591"/>
    <w:rsid w:val="00300201"/>
    <w:rsid w:val="003026EE"/>
    <w:rsid w:val="0030715E"/>
    <w:rsid w:val="0033598C"/>
    <w:rsid w:val="00342A50"/>
    <w:rsid w:val="00342EE1"/>
    <w:rsid w:val="003449AC"/>
    <w:rsid w:val="00371C76"/>
    <w:rsid w:val="0037686F"/>
    <w:rsid w:val="00382F5A"/>
    <w:rsid w:val="00383405"/>
    <w:rsid w:val="00387F0A"/>
    <w:rsid w:val="003902EF"/>
    <w:rsid w:val="003933BE"/>
    <w:rsid w:val="003B480D"/>
    <w:rsid w:val="003C00A2"/>
    <w:rsid w:val="003C0DBC"/>
    <w:rsid w:val="003C758A"/>
    <w:rsid w:val="003F1CC4"/>
    <w:rsid w:val="003F1CF3"/>
    <w:rsid w:val="003F649A"/>
    <w:rsid w:val="00401A5D"/>
    <w:rsid w:val="00403797"/>
    <w:rsid w:val="00403A4C"/>
    <w:rsid w:val="004103DE"/>
    <w:rsid w:val="00416F3A"/>
    <w:rsid w:val="00433E28"/>
    <w:rsid w:val="00453E99"/>
    <w:rsid w:val="00456542"/>
    <w:rsid w:val="00460174"/>
    <w:rsid w:val="0049725F"/>
    <w:rsid w:val="004C1B6E"/>
    <w:rsid w:val="004D2200"/>
    <w:rsid w:val="004E14D6"/>
    <w:rsid w:val="004F131F"/>
    <w:rsid w:val="00504D81"/>
    <w:rsid w:val="005223B0"/>
    <w:rsid w:val="00531109"/>
    <w:rsid w:val="00545A0B"/>
    <w:rsid w:val="00547ECC"/>
    <w:rsid w:val="005624D8"/>
    <w:rsid w:val="005744B9"/>
    <w:rsid w:val="005801F9"/>
    <w:rsid w:val="00590E3A"/>
    <w:rsid w:val="00593FF4"/>
    <w:rsid w:val="005A205D"/>
    <w:rsid w:val="005B2EA5"/>
    <w:rsid w:val="005C1615"/>
    <w:rsid w:val="005C7646"/>
    <w:rsid w:val="005F5D40"/>
    <w:rsid w:val="005F6C30"/>
    <w:rsid w:val="006033B2"/>
    <w:rsid w:val="00610CD3"/>
    <w:rsid w:val="00617249"/>
    <w:rsid w:val="00654503"/>
    <w:rsid w:val="00657F93"/>
    <w:rsid w:val="0066455A"/>
    <w:rsid w:val="00665737"/>
    <w:rsid w:val="006812BF"/>
    <w:rsid w:val="006A1564"/>
    <w:rsid w:val="006A6607"/>
    <w:rsid w:val="006A79C4"/>
    <w:rsid w:val="006C12D5"/>
    <w:rsid w:val="006D341C"/>
    <w:rsid w:val="006D7A92"/>
    <w:rsid w:val="006F26E8"/>
    <w:rsid w:val="0073716E"/>
    <w:rsid w:val="00741FDF"/>
    <w:rsid w:val="00743C2C"/>
    <w:rsid w:val="00745C10"/>
    <w:rsid w:val="00746991"/>
    <w:rsid w:val="00747934"/>
    <w:rsid w:val="007479B5"/>
    <w:rsid w:val="00753810"/>
    <w:rsid w:val="0076470F"/>
    <w:rsid w:val="007C4B78"/>
    <w:rsid w:val="007D3220"/>
    <w:rsid w:val="007D4B3B"/>
    <w:rsid w:val="007E52F7"/>
    <w:rsid w:val="008007D4"/>
    <w:rsid w:val="00803D87"/>
    <w:rsid w:val="00806AC9"/>
    <w:rsid w:val="008165CD"/>
    <w:rsid w:val="008220C8"/>
    <w:rsid w:val="00837D66"/>
    <w:rsid w:val="008475D9"/>
    <w:rsid w:val="008678B2"/>
    <w:rsid w:val="00867C62"/>
    <w:rsid w:val="00872233"/>
    <w:rsid w:val="008726F8"/>
    <w:rsid w:val="00875DDB"/>
    <w:rsid w:val="00881412"/>
    <w:rsid w:val="00892FC5"/>
    <w:rsid w:val="00893237"/>
    <w:rsid w:val="008B4D54"/>
    <w:rsid w:val="008B591C"/>
    <w:rsid w:val="008C161A"/>
    <w:rsid w:val="008D1EB9"/>
    <w:rsid w:val="008D3E35"/>
    <w:rsid w:val="008D42B6"/>
    <w:rsid w:val="008D43F0"/>
    <w:rsid w:val="008D5444"/>
    <w:rsid w:val="008F41A7"/>
    <w:rsid w:val="00900AB4"/>
    <w:rsid w:val="00901DF3"/>
    <w:rsid w:val="00906B57"/>
    <w:rsid w:val="009135FE"/>
    <w:rsid w:val="009205DB"/>
    <w:rsid w:val="009316F8"/>
    <w:rsid w:val="009439DB"/>
    <w:rsid w:val="00955A42"/>
    <w:rsid w:val="009720B6"/>
    <w:rsid w:val="00973D67"/>
    <w:rsid w:val="00992191"/>
    <w:rsid w:val="00993603"/>
    <w:rsid w:val="00993E87"/>
    <w:rsid w:val="00997686"/>
    <w:rsid w:val="009B04E4"/>
    <w:rsid w:val="009B2838"/>
    <w:rsid w:val="009E3A8B"/>
    <w:rsid w:val="009E7044"/>
    <w:rsid w:val="009F2B4A"/>
    <w:rsid w:val="009F611B"/>
    <w:rsid w:val="00A159AD"/>
    <w:rsid w:val="00A20D4D"/>
    <w:rsid w:val="00A40FE0"/>
    <w:rsid w:val="00A457E0"/>
    <w:rsid w:val="00A53DF1"/>
    <w:rsid w:val="00A572A0"/>
    <w:rsid w:val="00AA00C9"/>
    <w:rsid w:val="00AB3D2D"/>
    <w:rsid w:val="00AC37BD"/>
    <w:rsid w:val="00AD2A0A"/>
    <w:rsid w:val="00AD5055"/>
    <w:rsid w:val="00AE3426"/>
    <w:rsid w:val="00AE5BBE"/>
    <w:rsid w:val="00AF33DB"/>
    <w:rsid w:val="00AF5F92"/>
    <w:rsid w:val="00B04C93"/>
    <w:rsid w:val="00B364DA"/>
    <w:rsid w:val="00B4323E"/>
    <w:rsid w:val="00B43E87"/>
    <w:rsid w:val="00B46F0C"/>
    <w:rsid w:val="00B51BF1"/>
    <w:rsid w:val="00B53744"/>
    <w:rsid w:val="00B56433"/>
    <w:rsid w:val="00B66754"/>
    <w:rsid w:val="00B6731E"/>
    <w:rsid w:val="00B676D6"/>
    <w:rsid w:val="00BB0DD8"/>
    <w:rsid w:val="00BB588E"/>
    <w:rsid w:val="00BC1D9A"/>
    <w:rsid w:val="00BC474B"/>
    <w:rsid w:val="00BD329C"/>
    <w:rsid w:val="00C01F8D"/>
    <w:rsid w:val="00C24966"/>
    <w:rsid w:val="00C33BD0"/>
    <w:rsid w:val="00C60904"/>
    <w:rsid w:val="00CA40AD"/>
    <w:rsid w:val="00CC0546"/>
    <w:rsid w:val="00CD2318"/>
    <w:rsid w:val="00CF59E7"/>
    <w:rsid w:val="00D0150C"/>
    <w:rsid w:val="00D0559D"/>
    <w:rsid w:val="00D11DB7"/>
    <w:rsid w:val="00D172C4"/>
    <w:rsid w:val="00D543B3"/>
    <w:rsid w:val="00D56F16"/>
    <w:rsid w:val="00D57E36"/>
    <w:rsid w:val="00D61A9F"/>
    <w:rsid w:val="00D63F70"/>
    <w:rsid w:val="00DB0B7C"/>
    <w:rsid w:val="00DB2D8D"/>
    <w:rsid w:val="00DB3FC3"/>
    <w:rsid w:val="00DB6D9B"/>
    <w:rsid w:val="00DD55BF"/>
    <w:rsid w:val="00DF7CE7"/>
    <w:rsid w:val="00E1152F"/>
    <w:rsid w:val="00E20C3C"/>
    <w:rsid w:val="00E221D9"/>
    <w:rsid w:val="00E23108"/>
    <w:rsid w:val="00E32496"/>
    <w:rsid w:val="00E425C5"/>
    <w:rsid w:val="00E42BA0"/>
    <w:rsid w:val="00E4741A"/>
    <w:rsid w:val="00E922A1"/>
    <w:rsid w:val="00E95B61"/>
    <w:rsid w:val="00E95BBA"/>
    <w:rsid w:val="00EA07BC"/>
    <w:rsid w:val="00EB0570"/>
    <w:rsid w:val="00EB11CA"/>
    <w:rsid w:val="00EB148B"/>
    <w:rsid w:val="00EC693F"/>
    <w:rsid w:val="00EF2C5A"/>
    <w:rsid w:val="00F07EEB"/>
    <w:rsid w:val="00F20535"/>
    <w:rsid w:val="00F26899"/>
    <w:rsid w:val="00F40B04"/>
    <w:rsid w:val="00F823E1"/>
    <w:rsid w:val="00F85B5F"/>
    <w:rsid w:val="00FA7BD3"/>
    <w:rsid w:val="00FB1141"/>
    <w:rsid w:val="00FC1691"/>
    <w:rsid w:val="00FC5F79"/>
    <w:rsid w:val="00FD6AC7"/>
    <w:rsid w:val="00FD7D68"/>
    <w:rsid w:val="00FF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BE"/>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E14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E14D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E14D6"/>
  </w:style>
  <w:style w:type="table" w:customStyle="1" w:styleId="10">
    <w:name w:val="Сетка таблицы1"/>
    <w:basedOn w:val="a1"/>
    <w:next w:val="a3"/>
    <w:uiPriority w:val="59"/>
    <w:rsid w:val="004E14D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qFormat/>
    <w:rsid w:val="004E14D6"/>
    <w:pPr>
      <w:spacing w:after="0" w:line="240" w:lineRule="auto"/>
    </w:pPr>
    <w:rPr>
      <w:rFonts w:ascii="Calibri" w:eastAsia="Calibri" w:hAnsi="Calibri" w:cs="Times New Roman"/>
    </w:rPr>
  </w:style>
  <w:style w:type="character" w:styleId="a6">
    <w:name w:val="Emphasis"/>
    <w:qFormat/>
    <w:rsid w:val="004E14D6"/>
    <w:rPr>
      <w:i/>
      <w:iCs/>
    </w:rPr>
  </w:style>
  <w:style w:type="paragraph" w:customStyle="1" w:styleId="21">
    <w:name w:val="Основной текст 21"/>
    <w:basedOn w:val="a"/>
    <w:rsid w:val="004E14D6"/>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4E14D6"/>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7">
    <w:name w:val="List Paragraph"/>
    <w:basedOn w:val="a"/>
    <w:uiPriority w:val="34"/>
    <w:qFormat/>
    <w:rsid w:val="004E14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4E14D6"/>
    <w:rPr>
      <w:rFonts w:ascii="Calibri" w:eastAsia="Times New Roman" w:hAnsi="Calibri" w:cs="Times New Roman"/>
    </w:rPr>
  </w:style>
  <w:style w:type="paragraph" w:styleId="aa">
    <w:name w:val="footer"/>
    <w:basedOn w:val="a"/>
    <w:link w:val="ab"/>
    <w:uiPriority w:val="99"/>
    <w:semiHidden/>
    <w:unhideWhenUsed/>
    <w:rsid w:val="004E14D6"/>
    <w:pPr>
      <w:tabs>
        <w:tab w:val="center" w:pos="4677"/>
        <w:tab w:val="right" w:pos="9355"/>
      </w:tabs>
    </w:pPr>
    <w:rPr>
      <w:rFonts w:ascii="Calibri" w:eastAsia="Times New Roman" w:hAnsi="Calibri" w:cs="Times New Roman"/>
    </w:rPr>
  </w:style>
  <w:style w:type="character" w:customStyle="1" w:styleId="ab">
    <w:name w:val="Нижний колонтитул Знак"/>
    <w:basedOn w:val="a0"/>
    <w:link w:val="aa"/>
    <w:uiPriority w:val="99"/>
    <w:semiHidden/>
    <w:rsid w:val="004E14D6"/>
    <w:rPr>
      <w:rFonts w:ascii="Calibri" w:eastAsia="Times New Roman" w:hAnsi="Calibri" w:cs="Times New Roman"/>
    </w:rPr>
  </w:style>
  <w:style w:type="paragraph" w:styleId="ac">
    <w:name w:val="Normal (Web)"/>
    <w:basedOn w:val="a"/>
    <w:uiPriority w:val="99"/>
    <w:unhideWhenUsed/>
    <w:rsid w:val="004E14D6"/>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c2">
    <w:name w:val="c2"/>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14D6"/>
  </w:style>
  <w:style w:type="character" w:customStyle="1" w:styleId="c3">
    <w:name w:val="c3"/>
    <w:basedOn w:val="a0"/>
    <w:rsid w:val="004E14D6"/>
  </w:style>
  <w:style w:type="character" w:customStyle="1" w:styleId="c0">
    <w:name w:val="c0"/>
    <w:basedOn w:val="a0"/>
    <w:rsid w:val="004E14D6"/>
  </w:style>
  <w:style w:type="character" w:customStyle="1" w:styleId="c9">
    <w:name w:val="c9"/>
    <w:basedOn w:val="a0"/>
    <w:rsid w:val="004E14D6"/>
  </w:style>
  <w:style w:type="paragraph" w:customStyle="1" w:styleId="c6">
    <w:name w:val="c6"/>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E14D6"/>
  </w:style>
  <w:style w:type="character" w:styleId="ad">
    <w:name w:val="Hyperlink"/>
    <w:basedOn w:val="a0"/>
    <w:unhideWhenUsed/>
    <w:rsid w:val="004E14D6"/>
    <w:rPr>
      <w:color w:val="0000FF"/>
      <w:u w:val="single"/>
    </w:rPr>
  </w:style>
  <w:style w:type="character" w:styleId="ae">
    <w:name w:val="Strong"/>
    <w:basedOn w:val="a0"/>
    <w:uiPriority w:val="22"/>
    <w:qFormat/>
    <w:rsid w:val="004E14D6"/>
    <w:rPr>
      <w:b/>
      <w:bCs/>
    </w:rPr>
  </w:style>
  <w:style w:type="paragraph" w:customStyle="1" w:styleId="search-excerpt">
    <w:name w:val="search-excerpt"/>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екст выноски1"/>
    <w:basedOn w:val="a"/>
    <w:next w:val="af"/>
    <w:link w:val="af0"/>
    <w:uiPriority w:val="99"/>
    <w:semiHidden/>
    <w:unhideWhenUsed/>
    <w:rsid w:val="004E14D6"/>
    <w:pPr>
      <w:spacing w:after="0" w:line="240" w:lineRule="auto"/>
    </w:pPr>
    <w:rPr>
      <w:rFonts w:ascii="Tahoma" w:hAnsi="Tahoma" w:cs="Tahoma"/>
      <w:sz w:val="16"/>
      <w:szCs w:val="16"/>
    </w:rPr>
  </w:style>
  <w:style w:type="character" w:customStyle="1" w:styleId="af0">
    <w:name w:val="Текст выноски Знак"/>
    <w:basedOn w:val="a0"/>
    <w:link w:val="11"/>
    <w:uiPriority w:val="99"/>
    <w:semiHidden/>
    <w:rsid w:val="004E14D6"/>
    <w:rPr>
      <w:rFonts w:ascii="Tahoma" w:hAnsi="Tahoma" w:cs="Tahoma"/>
      <w:sz w:val="16"/>
      <w:szCs w:val="16"/>
    </w:rPr>
  </w:style>
  <w:style w:type="character" w:customStyle="1" w:styleId="a5">
    <w:name w:val="Без интервала Знак"/>
    <w:basedOn w:val="a0"/>
    <w:link w:val="a4"/>
    <w:uiPriority w:val="1"/>
    <w:locked/>
    <w:rsid w:val="004E14D6"/>
    <w:rPr>
      <w:rFonts w:ascii="Calibri" w:eastAsia="Calibri" w:hAnsi="Calibri" w:cs="Times New Roman"/>
    </w:rPr>
  </w:style>
  <w:style w:type="character" w:customStyle="1" w:styleId="c27">
    <w:name w:val="c27"/>
    <w:basedOn w:val="a0"/>
    <w:rsid w:val="004E14D6"/>
  </w:style>
  <w:style w:type="paragraph" w:customStyle="1" w:styleId="c40">
    <w:name w:val="c40"/>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E14D6"/>
  </w:style>
  <w:style w:type="character" w:customStyle="1" w:styleId="c23">
    <w:name w:val="c23"/>
    <w:basedOn w:val="a0"/>
    <w:rsid w:val="004E14D6"/>
  </w:style>
  <w:style w:type="paragraph" w:customStyle="1" w:styleId="c25">
    <w:name w:val="c25"/>
    <w:basedOn w:val="a"/>
    <w:rsid w:val="004E1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14D6"/>
  </w:style>
  <w:style w:type="character" w:customStyle="1" w:styleId="c17">
    <w:name w:val="c17"/>
    <w:basedOn w:val="a0"/>
    <w:rsid w:val="004E14D6"/>
  </w:style>
  <w:style w:type="paragraph" w:styleId="af">
    <w:name w:val="Balloon Text"/>
    <w:basedOn w:val="a"/>
    <w:link w:val="12"/>
    <w:uiPriority w:val="99"/>
    <w:semiHidden/>
    <w:unhideWhenUsed/>
    <w:rsid w:val="004E14D6"/>
    <w:pPr>
      <w:spacing w:after="0" w:line="240" w:lineRule="auto"/>
    </w:pPr>
    <w:rPr>
      <w:rFonts w:ascii="Tahoma" w:hAnsi="Tahoma" w:cs="Tahoma"/>
      <w:sz w:val="16"/>
      <w:szCs w:val="16"/>
    </w:rPr>
  </w:style>
  <w:style w:type="character" w:customStyle="1" w:styleId="12">
    <w:name w:val="Текст выноски Знак1"/>
    <w:basedOn w:val="a0"/>
    <w:link w:val="af"/>
    <w:uiPriority w:val="99"/>
    <w:semiHidden/>
    <w:rsid w:val="004E14D6"/>
    <w:rPr>
      <w:rFonts w:ascii="Tahoma" w:hAnsi="Tahoma" w:cs="Tahoma"/>
      <w:sz w:val="16"/>
      <w:szCs w:val="16"/>
    </w:rPr>
  </w:style>
  <w:style w:type="numbering" w:customStyle="1" w:styleId="22">
    <w:name w:val="Нет списка2"/>
    <w:next w:val="a2"/>
    <w:uiPriority w:val="99"/>
    <w:semiHidden/>
    <w:unhideWhenUsed/>
    <w:rsid w:val="00E23108"/>
  </w:style>
  <w:style w:type="character" w:customStyle="1" w:styleId="WW8Num1z0">
    <w:name w:val="WW8Num1z0"/>
    <w:rsid w:val="00E23108"/>
    <w:rPr>
      <w:rFonts w:ascii="Symbol" w:hAnsi="Symbol" w:cs="Symbol"/>
    </w:rPr>
  </w:style>
  <w:style w:type="character" w:customStyle="1" w:styleId="WW8Num2z0">
    <w:name w:val="WW8Num2z0"/>
    <w:rsid w:val="00E23108"/>
    <w:rPr>
      <w:rFonts w:ascii="Symbol" w:hAnsi="Symbol" w:cs="Symbol"/>
    </w:rPr>
  </w:style>
  <w:style w:type="character" w:customStyle="1" w:styleId="WW8Num7z0">
    <w:name w:val="WW8Num7z0"/>
    <w:rsid w:val="00E23108"/>
    <w:rPr>
      <w:rFonts w:ascii="Symbol" w:hAnsi="Symbol" w:cs="Symbol"/>
    </w:rPr>
  </w:style>
  <w:style w:type="character" w:customStyle="1" w:styleId="WW8Num7z1">
    <w:name w:val="WW8Num7z1"/>
    <w:rsid w:val="00E23108"/>
    <w:rPr>
      <w:rFonts w:ascii="Courier New" w:hAnsi="Courier New" w:cs="Courier New"/>
    </w:rPr>
  </w:style>
  <w:style w:type="character" w:customStyle="1" w:styleId="WW8Num7z2">
    <w:name w:val="WW8Num7z2"/>
    <w:rsid w:val="00E23108"/>
    <w:rPr>
      <w:rFonts w:ascii="Wingdings" w:hAnsi="Wingdings" w:cs="Wingdings"/>
    </w:rPr>
  </w:style>
  <w:style w:type="character" w:customStyle="1" w:styleId="WW8Num3z0">
    <w:name w:val="WW8Num3z0"/>
    <w:rsid w:val="00E23108"/>
    <w:rPr>
      <w:rFonts w:ascii="Symbol" w:hAnsi="Symbol" w:cs="Symbol"/>
    </w:rPr>
  </w:style>
  <w:style w:type="character" w:customStyle="1" w:styleId="WW8Num3z1">
    <w:name w:val="WW8Num3z1"/>
    <w:rsid w:val="00E23108"/>
    <w:rPr>
      <w:rFonts w:ascii="Courier New" w:hAnsi="Courier New" w:cs="Courier New"/>
    </w:rPr>
  </w:style>
  <w:style w:type="character" w:customStyle="1" w:styleId="WW8Num3z2">
    <w:name w:val="WW8Num3z2"/>
    <w:rsid w:val="00E23108"/>
    <w:rPr>
      <w:rFonts w:ascii="Wingdings" w:hAnsi="Wingdings" w:cs="Wingdings"/>
    </w:rPr>
  </w:style>
  <w:style w:type="character" w:customStyle="1" w:styleId="WW8Num9z0">
    <w:name w:val="WW8Num9z0"/>
    <w:rsid w:val="00E23108"/>
    <w:rPr>
      <w:rFonts w:ascii="Symbol" w:hAnsi="Symbol" w:cs="Symbol"/>
    </w:rPr>
  </w:style>
  <w:style w:type="character" w:customStyle="1" w:styleId="WW8Num9z1">
    <w:name w:val="WW8Num9z1"/>
    <w:rsid w:val="00E23108"/>
    <w:rPr>
      <w:rFonts w:ascii="Courier New" w:hAnsi="Courier New" w:cs="Courier New"/>
    </w:rPr>
  </w:style>
  <w:style w:type="character" w:customStyle="1" w:styleId="WW8Num9z2">
    <w:name w:val="WW8Num9z2"/>
    <w:rsid w:val="00E23108"/>
    <w:rPr>
      <w:rFonts w:ascii="Wingdings" w:hAnsi="Wingdings" w:cs="Wingdings"/>
    </w:rPr>
  </w:style>
  <w:style w:type="character" w:customStyle="1" w:styleId="WW8Num8z0">
    <w:name w:val="WW8Num8z0"/>
    <w:rsid w:val="00E23108"/>
    <w:rPr>
      <w:rFonts w:ascii="Symbol" w:hAnsi="Symbol" w:cs="Symbol"/>
    </w:rPr>
  </w:style>
  <w:style w:type="character" w:customStyle="1" w:styleId="WW8Num8z1">
    <w:name w:val="WW8Num8z1"/>
    <w:rsid w:val="00E23108"/>
    <w:rPr>
      <w:rFonts w:ascii="Courier New" w:hAnsi="Courier New" w:cs="Courier New"/>
    </w:rPr>
  </w:style>
  <w:style w:type="character" w:customStyle="1" w:styleId="WW8Num8z2">
    <w:name w:val="WW8Num8z2"/>
    <w:rsid w:val="00E23108"/>
    <w:rPr>
      <w:rFonts w:ascii="Wingdings" w:hAnsi="Wingdings" w:cs="Wingdings"/>
    </w:rPr>
  </w:style>
  <w:style w:type="character" w:customStyle="1" w:styleId="WW8Num5z0">
    <w:name w:val="WW8Num5z0"/>
    <w:rsid w:val="00E23108"/>
    <w:rPr>
      <w:rFonts w:ascii="Symbol" w:hAnsi="Symbol" w:cs="Symbol"/>
    </w:rPr>
  </w:style>
  <w:style w:type="character" w:customStyle="1" w:styleId="WW8Num5z1">
    <w:name w:val="WW8Num5z1"/>
    <w:rsid w:val="00E23108"/>
    <w:rPr>
      <w:rFonts w:ascii="Courier New" w:hAnsi="Courier New" w:cs="Courier New"/>
    </w:rPr>
  </w:style>
  <w:style w:type="character" w:customStyle="1" w:styleId="WW8Num5z2">
    <w:name w:val="WW8Num5z2"/>
    <w:rsid w:val="00E23108"/>
    <w:rPr>
      <w:rFonts w:ascii="Wingdings" w:hAnsi="Wingdings" w:cs="Wingdings"/>
    </w:rPr>
  </w:style>
  <w:style w:type="character" w:customStyle="1" w:styleId="WW8Num4z0">
    <w:name w:val="WW8Num4z0"/>
    <w:rsid w:val="00E23108"/>
    <w:rPr>
      <w:rFonts w:ascii="Symbol" w:hAnsi="Symbol" w:cs="Symbol"/>
    </w:rPr>
  </w:style>
  <w:style w:type="character" w:customStyle="1" w:styleId="WW8Num4z1">
    <w:name w:val="WW8Num4z1"/>
    <w:rsid w:val="00E23108"/>
    <w:rPr>
      <w:rFonts w:ascii="Courier New" w:hAnsi="Courier New" w:cs="Courier New"/>
    </w:rPr>
  </w:style>
  <w:style w:type="character" w:customStyle="1" w:styleId="WW8Num4z2">
    <w:name w:val="WW8Num4z2"/>
    <w:rsid w:val="00E23108"/>
    <w:rPr>
      <w:rFonts w:ascii="Wingdings" w:hAnsi="Wingdings" w:cs="Wingdings"/>
    </w:rPr>
  </w:style>
  <w:style w:type="character" w:customStyle="1" w:styleId="WW8Num10z0">
    <w:name w:val="WW8Num10z0"/>
    <w:rsid w:val="00E23108"/>
    <w:rPr>
      <w:rFonts w:ascii="Symbol" w:hAnsi="Symbol" w:cs="Symbol"/>
    </w:rPr>
  </w:style>
  <w:style w:type="character" w:customStyle="1" w:styleId="WW8Num10z1">
    <w:name w:val="WW8Num10z1"/>
    <w:rsid w:val="00E23108"/>
    <w:rPr>
      <w:rFonts w:ascii="Courier New" w:hAnsi="Courier New" w:cs="Courier New"/>
    </w:rPr>
  </w:style>
  <w:style w:type="character" w:customStyle="1" w:styleId="WW8Num10z2">
    <w:name w:val="WW8Num10z2"/>
    <w:rsid w:val="00E23108"/>
    <w:rPr>
      <w:rFonts w:ascii="Wingdings" w:hAnsi="Wingdings" w:cs="Wingdings"/>
    </w:rPr>
  </w:style>
  <w:style w:type="character" w:customStyle="1" w:styleId="WW8Num1z1">
    <w:name w:val="WW8Num1z1"/>
    <w:rsid w:val="00E23108"/>
    <w:rPr>
      <w:rFonts w:ascii="Courier New" w:hAnsi="Courier New" w:cs="Courier New"/>
    </w:rPr>
  </w:style>
  <w:style w:type="character" w:customStyle="1" w:styleId="WW8Num1z2">
    <w:name w:val="WW8Num1z2"/>
    <w:rsid w:val="00E23108"/>
    <w:rPr>
      <w:rFonts w:ascii="Wingdings" w:hAnsi="Wingdings" w:cs="Wingdings"/>
    </w:rPr>
  </w:style>
  <w:style w:type="character" w:customStyle="1" w:styleId="WW8Num12z0">
    <w:name w:val="WW8Num12z0"/>
    <w:rsid w:val="00E23108"/>
    <w:rPr>
      <w:rFonts w:ascii="Symbol" w:hAnsi="Symbol" w:cs="Symbol"/>
    </w:rPr>
  </w:style>
  <w:style w:type="character" w:customStyle="1" w:styleId="WW8Num12z1">
    <w:name w:val="WW8Num12z1"/>
    <w:rsid w:val="00E23108"/>
    <w:rPr>
      <w:rFonts w:ascii="Courier New" w:hAnsi="Courier New" w:cs="Courier New"/>
    </w:rPr>
  </w:style>
  <w:style w:type="character" w:customStyle="1" w:styleId="WW8Num12z2">
    <w:name w:val="WW8Num12z2"/>
    <w:rsid w:val="00E23108"/>
    <w:rPr>
      <w:rFonts w:ascii="Wingdings" w:hAnsi="Wingdings" w:cs="Wingdings"/>
    </w:rPr>
  </w:style>
  <w:style w:type="character" w:customStyle="1" w:styleId="WW8Num6z0">
    <w:name w:val="WW8Num6z0"/>
    <w:rsid w:val="00E23108"/>
    <w:rPr>
      <w:rFonts w:ascii="Symbol" w:hAnsi="Symbol" w:cs="Symbol"/>
    </w:rPr>
  </w:style>
  <w:style w:type="character" w:customStyle="1" w:styleId="WW8Num6z1">
    <w:name w:val="WW8Num6z1"/>
    <w:rsid w:val="00E23108"/>
    <w:rPr>
      <w:rFonts w:ascii="Courier New" w:hAnsi="Courier New" w:cs="Courier New"/>
    </w:rPr>
  </w:style>
  <w:style w:type="character" w:customStyle="1" w:styleId="WW8Num6z2">
    <w:name w:val="WW8Num6z2"/>
    <w:rsid w:val="00E23108"/>
    <w:rPr>
      <w:rFonts w:ascii="Wingdings" w:hAnsi="Wingdings" w:cs="Wingdings"/>
    </w:rPr>
  </w:style>
  <w:style w:type="character" w:customStyle="1" w:styleId="af1">
    <w:name w:val="Символ нумерации"/>
    <w:rsid w:val="00E23108"/>
  </w:style>
  <w:style w:type="character" w:customStyle="1" w:styleId="13">
    <w:name w:val="Основной шрифт абзаца1"/>
    <w:rsid w:val="00E23108"/>
  </w:style>
  <w:style w:type="paragraph" w:customStyle="1" w:styleId="af2">
    <w:name w:val="Заголовок"/>
    <w:basedOn w:val="a"/>
    <w:next w:val="af3"/>
    <w:rsid w:val="00E23108"/>
    <w:pPr>
      <w:keepNext/>
      <w:widowControl w:val="0"/>
      <w:suppressAutoHyphens/>
      <w:spacing w:before="240" w:after="120" w:line="240" w:lineRule="auto"/>
    </w:pPr>
    <w:rPr>
      <w:rFonts w:ascii="Arial" w:eastAsia="Andale Sans UI" w:hAnsi="Arial" w:cs="Tahoma"/>
      <w:kern w:val="1"/>
      <w:sz w:val="28"/>
      <w:szCs w:val="28"/>
    </w:rPr>
  </w:style>
  <w:style w:type="paragraph" w:styleId="af3">
    <w:name w:val="Body Text"/>
    <w:basedOn w:val="a"/>
    <w:link w:val="af4"/>
    <w:rsid w:val="00E231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4">
    <w:name w:val="Основной текст Знак"/>
    <w:basedOn w:val="a0"/>
    <w:link w:val="af3"/>
    <w:rsid w:val="00E23108"/>
    <w:rPr>
      <w:rFonts w:ascii="Times New Roman" w:eastAsia="Andale Sans UI" w:hAnsi="Times New Roman" w:cs="Times New Roman"/>
      <w:kern w:val="1"/>
      <w:sz w:val="24"/>
      <w:szCs w:val="24"/>
    </w:rPr>
  </w:style>
  <w:style w:type="paragraph" w:styleId="af5">
    <w:name w:val="List"/>
    <w:basedOn w:val="af3"/>
    <w:rsid w:val="00E23108"/>
    <w:rPr>
      <w:rFonts w:cs="Tahoma"/>
    </w:rPr>
  </w:style>
  <w:style w:type="paragraph" w:customStyle="1" w:styleId="14">
    <w:name w:val="Название1"/>
    <w:basedOn w:val="a"/>
    <w:rsid w:val="00E2310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5">
    <w:name w:val="Указатель1"/>
    <w:basedOn w:val="a"/>
    <w:rsid w:val="00E2310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6">
    <w:name w:val="Содержимое таблицы"/>
    <w:basedOn w:val="a"/>
    <w:rsid w:val="00E2310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7">
    <w:name w:val="Заголовок таблицы"/>
    <w:basedOn w:val="af6"/>
    <w:rsid w:val="00E23108"/>
    <w:pPr>
      <w:jc w:val="center"/>
    </w:pPr>
    <w:rPr>
      <w:b/>
      <w:bCs/>
    </w:rPr>
  </w:style>
  <w:style w:type="table" w:customStyle="1" w:styleId="23">
    <w:name w:val="Сетка таблицы2"/>
    <w:basedOn w:val="a1"/>
    <w:next w:val="a3"/>
    <w:uiPriority w:val="59"/>
    <w:rsid w:val="00E3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CDFB-F53C-4202-96B3-A7CD94BB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20968</Words>
  <Characters>119522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dc:creator>
  <cp:lastModifiedBy>Пользователь Windows</cp:lastModifiedBy>
  <cp:revision>5</cp:revision>
  <dcterms:created xsi:type="dcterms:W3CDTF">2019-06-24T19:00:00Z</dcterms:created>
  <dcterms:modified xsi:type="dcterms:W3CDTF">2023-10-18T09:05:00Z</dcterms:modified>
</cp:coreProperties>
</file>